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129DA" w14:textId="77777777" w:rsidR="00B473A2" w:rsidRPr="00E5388A" w:rsidRDefault="00954E85" w:rsidP="00B473A2">
      <w:pPr>
        <w:tabs>
          <w:tab w:val="left" w:pos="7920"/>
        </w:tabs>
        <w:spacing w:before="2600" w:after="0"/>
        <w:jc w:val="center"/>
        <w:rPr>
          <w:rFonts w:ascii="Arial" w:eastAsia="SimSun" w:hAnsi="Arial" w:cs="Arial"/>
          <w:b/>
          <w:i/>
          <w:iCs/>
          <w:sz w:val="32"/>
          <w:szCs w:val="32"/>
        </w:rPr>
      </w:pPr>
      <w:r w:rsidRPr="00E5388A">
        <w:rPr>
          <w:rFonts w:ascii="Arial" w:eastAsia="SimSun" w:hAnsi="Arial" w:cs="Arial"/>
          <w:b/>
          <w:bCs/>
          <w:sz w:val="32"/>
          <w:szCs w:val="32"/>
        </w:rPr>
        <w:br/>
        <w:t xml:space="preserve">Superior Court of Washington, County of </w:t>
      </w:r>
      <w:r w:rsidRPr="00E5388A">
        <w:rPr>
          <w:rFonts w:ascii="Arial" w:eastAsia="SimSun" w:hAnsi="Arial" w:cs="Arial"/>
          <w:sz w:val="32"/>
          <w:szCs w:val="32"/>
          <w:u w:val="single"/>
        </w:rPr>
        <w:tab/>
      </w:r>
    </w:p>
    <w:p w14:paraId="16488DD2" w14:textId="5029A0F8" w:rsidR="00BF1AF1" w:rsidRPr="00E5388A" w:rsidRDefault="00D86A0B" w:rsidP="00B473A2">
      <w:pPr>
        <w:tabs>
          <w:tab w:val="left" w:pos="7920"/>
        </w:tabs>
        <w:spacing w:after="0"/>
        <w:ind w:left="720"/>
        <w:rPr>
          <w:rFonts w:ascii="Arial" w:eastAsia="SimSun" w:hAnsi="Arial" w:cs="Arial"/>
          <w:sz w:val="32"/>
          <w:szCs w:val="32"/>
          <w:u w:val="single"/>
        </w:rPr>
      </w:pPr>
      <w:r w:rsidRPr="00E5388A">
        <w:rPr>
          <w:rFonts w:ascii="Arial" w:eastAsia="SimSun" w:hAnsi="Arial" w:cs="Arial"/>
          <w:b/>
          <w:bCs/>
          <w:i/>
          <w:iCs/>
          <w:sz w:val="32"/>
          <w:szCs w:val="32"/>
          <w:lang w:eastAsia="zh-CN"/>
        </w:rPr>
        <w:t>华盛顿州</w:t>
      </w:r>
      <w:r w:rsidRPr="00E5388A">
        <w:rPr>
          <w:rFonts w:ascii="Arial" w:eastAsia="SimSun" w:hAnsi="Arial" w:cs="Arial"/>
          <w:b/>
          <w:bCs/>
          <w:i/>
          <w:iCs/>
          <w:sz w:val="32"/>
          <w:szCs w:val="32"/>
          <w:lang w:eastAsia="zh-CN"/>
        </w:rPr>
        <w:t xml:space="preserve"> </w:t>
      </w:r>
      <w:r w:rsidRPr="00E5388A">
        <w:rPr>
          <w:rFonts w:ascii="Arial" w:eastAsia="SimSun" w:hAnsi="Arial" w:cs="Arial"/>
          <w:b/>
          <w:bCs/>
          <w:i/>
          <w:iCs/>
          <w:sz w:val="32"/>
          <w:szCs w:val="32"/>
          <w:lang w:eastAsia="zh-CN"/>
        </w:rPr>
        <w:t>县高等法院</w:t>
      </w:r>
      <w:r w:rsidRPr="00E5388A">
        <w:rPr>
          <w:rFonts w:ascii="Arial" w:eastAsia="SimSun" w:hAnsi="Arial" w:cs="Arial"/>
          <w:b/>
          <w:bCs/>
          <w:i/>
          <w:iCs/>
          <w:sz w:val="32"/>
          <w:szCs w:val="32"/>
          <w:lang w:eastAsia="zh-CN"/>
        </w:rPr>
        <w:t xml:space="preserve"> </w:t>
      </w:r>
    </w:p>
    <w:tbl>
      <w:tblPr>
        <w:tblW w:w="9360" w:type="dxa"/>
        <w:jc w:val="center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BF1AF1" w:rsidRPr="00E5388A" w14:paraId="06C4491E" w14:textId="77777777" w:rsidTr="00F52180">
        <w:trPr>
          <w:cantSplit/>
          <w:trHeight w:val="1773"/>
          <w:jc w:val="center"/>
        </w:trPr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2D2AD11" w14:textId="77777777" w:rsidR="00D86A0B" w:rsidRPr="00E5388A" w:rsidRDefault="00445D55" w:rsidP="00B473A2">
            <w:pPr>
              <w:spacing w:before="240" w:after="0"/>
              <w:rPr>
                <w:rFonts w:ascii="Arial" w:eastAsia="SimSun" w:hAnsi="Arial" w:cs="Arial"/>
                <w:sz w:val="32"/>
                <w:szCs w:val="32"/>
              </w:rPr>
            </w:pPr>
            <w:r w:rsidRPr="00E5388A">
              <w:rPr>
                <w:rFonts w:ascii="Arial" w:eastAsia="SimSun" w:hAnsi="Arial" w:cs="Arial"/>
                <w:sz w:val="32"/>
                <w:szCs w:val="32"/>
              </w:rPr>
              <w:t>In the Guardianship of:</w:t>
            </w:r>
          </w:p>
          <w:p w14:paraId="787575D9" w14:textId="67CE2B51" w:rsidR="00875D36" w:rsidRPr="00E5388A" w:rsidRDefault="00D86A0B" w:rsidP="00B473A2">
            <w:pPr>
              <w:spacing w:after="0"/>
              <w:rPr>
                <w:rFonts w:ascii="Arial" w:eastAsia="SimSun" w:hAnsi="Arial" w:cs="Arial"/>
                <w:i/>
                <w:iCs/>
                <w:sz w:val="32"/>
                <w:szCs w:val="32"/>
              </w:rPr>
            </w:pPr>
            <w:r w:rsidRPr="00E5388A">
              <w:rPr>
                <w:rFonts w:ascii="Arial" w:eastAsia="SimSun" w:hAnsi="Arial" w:cs="Arial"/>
                <w:i/>
                <w:iCs/>
                <w:sz w:val="32"/>
                <w:szCs w:val="32"/>
                <w:lang w:eastAsia="zh-CN"/>
              </w:rPr>
              <w:t>关于以下个人的监护：</w:t>
            </w:r>
          </w:p>
          <w:p w14:paraId="4D36F2E4" w14:textId="50914A2A" w:rsidR="00875D36" w:rsidRPr="00E5388A" w:rsidRDefault="00875D36" w:rsidP="003A666F">
            <w:pPr>
              <w:tabs>
                <w:tab w:val="left" w:pos="4320"/>
              </w:tabs>
              <w:spacing w:before="240" w:after="0"/>
              <w:rPr>
                <w:rFonts w:ascii="Arial" w:eastAsia="SimSun" w:hAnsi="Arial" w:cs="Arial"/>
                <w:sz w:val="32"/>
                <w:szCs w:val="32"/>
                <w:u w:val="single"/>
              </w:rPr>
            </w:pPr>
            <w:r w:rsidRPr="00E5388A">
              <w:rPr>
                <w:rFonts w:ascii="Arial" w:eastAsia="SimSun" w:hAnsi="Arial" w:cs="Arial"/>
                <w:sz w:val="32"/>
                <w:szCs w:val="32"/>
                <w:u w:val="single"/>
              </w:rPr>
              <w:tab/>
            </w:r>
          </w:p>
          <w:p w14:paraId="764D7FD0" w14:textId="77777777" w:rsidR="00D86A0B" w:rsidRPr="00E5388A" w:rsidRDefault="00B359DE" w:rsidP="00B473A2">
            <w:pPr>
              <w:tabs>
                <w:tab w:val="left" w:pos="4320"/>
              </w:tabs>
              <w:spacing w:after="0"/>
              <w:rPr>
                <w:rFonts w:ascii="Arial" w:eastAsia="SimSun" w:hAnsi="Arial" w:cs="Arial"/>
                <w:i/>
                <w:iCs/>
                <w:sz w:val="22"/>
                <w:szCs w:val="22"/>
              </w:rPr>
            </w:pPr>
            <w:r w:rsidRPr="00E5388A">
              <w:rPr>
                <w:rFonts w:ascii="Arial" w:eastAsia="SimSun" w:hAnsi="Arial" w:cs="Arial"/>
                <w:sz w:val="22"/>
                <w:szCs w:val="22"/>
              </w:rPr>
              <w:t xml:space="preserve">Respondent/s </w:t>
            </w:r>
            <w:r w:rsidRPr="00E5388A">
              <w:rPr>
                <w:rFonts w:ascii="Arial" w:eastAsia="SimSun" w:hAnsi="Arial" w:cs="Arial"/>
                <w:i/>
                <w:iCs/>
                <w:sz w:val="22"/>
                <w:szCs w:val="22"/>
              </w:rPr>
              <w:t>(minors/children)</w:t>
            </w:r>
          </w:p>
          <w:p w14:paraId="5010EA05" w14:textId="1380CFD9" w:rsidR="00BF1AF1" w:rsidRPr="00E5388A" w:rsidRDefault="00D86A0B" w:rsidP="00B473A2">
            <w:pPr>
              <w:tabs>
                <w:tab w:val="left" w:pos="4320"/>
              </w:tabs>
              <w:spacing w:after="60"/>
              <w:rPr>
                <w:rFonts w:ascii="Arial" w:eastAsia="SimSun" w:hAnsi="Arial" w:cs="Arial"/>
                <w:i/>
                <w:iCs/>
                <w:sz w:val="22"/>
                <w:szCs w:val="22"/>
                <w:u w:val="single"/>
              </w:rPr>
            </w:pPr>
            <w:r w:rsidRPr="00E5388A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被告人（未成年人</w:t>
            </w:r>
            <w:r w:rsidRPr="00E5388A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/</w:t>
            </w:r>
            <w:r w:rsidRPr="00E5388A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儿童）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95F4793" w14:textId="77777777" w:rsidR="003A666F" w:rsidRPr="00E5388A" w:rsidRDefault="00BF1AF1" w:rsidP="00B473A2">
            <w:pPr>
              <w:tabs>
                <w:tab w:val="left" w:pos="4320"/>
              </w:tabs>
              <w:spacing w:before="240" w:after="0"/>
              <w:rPr>
                <w:rFonts w:ascii="Arial" w:eastAsia="SimSun" w:hAnsi="Arial" w:cs="Arial"/>
                <w:sz w:val="22"/>
                <w:szCs w:val="22"/>
              </w:rPr>
            </w:pPr>
            <w:r w:rsidRPr="00E5388A">
              <w:rPr>
                <w:rFonts w:ascii="Arial" w:eastAsia="SimSun" w:hAnsi="Arial" w:cs="Arial"/>
                <w:sz w:val="32"/>
                <w:szCs w:val="32"/>
              </w:rPr>
              <w:t xml:space="preserve">No. </w:t>
            </w:r>
            <w:r w:rsidRPr="00E5388A">
              <w:rPr>
                <w:rFonts w:ascii="Arial" w:eastAsia="SimSun" w:hAnsi="Arial" w:cs="Arial"/>
                <w:sz w:val="32"/>
                <w:szCs w:val="32"/>
                <w:u w:val="single"/>
              </w:rPr>
              <w:tab/>
            </w:r>
          </w:p>
          <w:p w14:paraId="0C07F202" w14:textId="77777777" w:rsidR="003A666F" w:rsidRPr="00E5388A" w:rsidRDefault="003A666F" w:rsidP="003A666F">
            <w:pPr>
              <w:tabs>
                <w:tab w:val="left" w:pos="4320"/>
              </w:tabs>
              <w:spacing w:after="0"/>
              <w:rPr>
                <w:rFonts w:ascii="Arial" w:eastAsia="SimSun" w:hAnsi="Arial" w:cs="Arial"/>
                <w:i/>
                <w:iCs/>
                <w:sz w:val="32"/>
                <w:szCs w:val="32"/>
              </w:rPr>
            </w:pPr>
            <w:r w:rsidRPr="00E5388A">
              <w:rPr>
                <w:rFonts w:ascii="Arial" w:eastAsia="SimSun" w:hAnsi="Arial" w:cs="Arial"/>
                <w:i/>
                <w:iCs/>
                <w:sz w:val="32"/>
                <w:szCs w:val="32"/>
                <w:lang w:eastAsia="zh-CN"/>
              </w:rPr>
              <w:t>编号</w:t>
            </w:r>
          </w:p>
          <w:p w14:paraId="2CC5FA6E" w14:textId="3AA5F72B" w:rsidR="00D86A0B" w:rsidRPr="00E5388A" w:rsidRDefault="00BF1AF1" w:rsidP="00B473A2">
            <w:pPr>
              <w:tabs>
                <w:tab w:val="left" w:pos="4320"/>
              </w:tabs>
              <w:spacing w:before="240" w:after="0"/>
              <w:rPr>
                <w:rFonts w:ascii="Arial" w:eastAsia="SimSun" w:hAnsi="Arial" w:cs="Arial"/>
                <w:sz w:val="22"/>
                <w:szCs w:val="22"/>
              </w:rPr>
            </w:pPr>
            <w:r w:rsidRPr="00E5388A">
              <w:rPr>
                <w:rFonts w:ascii="Arial" w:eastAsia="SimSun" w:hAnsi="Arial" w:cs="Arial"/>
                <w:sz w:val="22"/>
                <w:szCs w:val="22"/>
              </w:rPr>
              <w:t>Notice of Hearing about Minor Guardianship Petition</w:t>
            </w:r>
          </w:p>
          <w:p w14:paraId="33EEAFD0" w14:textId="4C7735C9" w:rsidR="00BF1AF1" w:rsidRPr="00E5388A" w:rsidRDefault="00D86A0B" w:rsidP="00B473A2">
            <w:pPr>
              <w:tabs>
                <w:tab w:val="left" w:pos="4320"/>
              </w:tabs>
              <w:spacing w:after="0"/>
              <w:rPr>
                <w:rFonts w:ascii="Arial" w:eastAsia="SimSun" w:hAnsi="Arial" w:cs="Arial"/>
                <w:i/>
                <w:iCs/>
                <w:sz w:val="22"/>
                <w:szCs w:val="22"/>
              </w:rPr>
            </w:pPr>
            <w:r w:rsidRPr="00E5388A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关于未成年人监护权申请的听证会通知</w:t>
            </w:r>
            <w:r w:rsidRPr="00E5388A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 xml:space="preserve"> </w:t>
            </w:r>
          </w:p>
          <w:p w14:paraId="70B95850" w14:textId="77777777" w:rsidR="00D86A0B" w:rsidRPr="00E5388A" w:rsidRDefault="00BF1AF1" w:rsidP="00B473A2">
            <w:pPr>
              <w:tabs>
                <w:tab w:val="right" w:pos="9360"/>
              </w:tabs>
              <w:spacing w:before="60" w:after="0"/>
              <w:rPr>
                <w:rFonts w:ascii="Arial" w:eastAsia="SimSun" w:hAnsi="Arial" w:cs="Arial"/>
                <w:sz w:val="22"/>
                <w:szCs w:val="22"/>
              </w:rPr>
            </w:pPr>
            <w:r w:rsidRPr="00E5388A">
              <w:rPr>
                <w:rFonts w:ascii="Arial" w:eastAsia="SimSun" w:hAnsi="Arial" w:cs="Arial"/>
                <w:sz w:val="22"/>
                <w:szCs w:val="22"/>
              </w:rPr>
              <w:t>(NTHG)</w:t>
            </w:r>
          </w:p>
          <w:p w14:paraId="66DB8AEA" w14:textId="0081E43B" w:rsidR="00BF1AF1" w:rsidRPr="00E5388A" w:rsidRDefault="00D86A0B" w:rsidP="00B473A2">
            <w:pPr>
              <w:tabs>
                <w:tab w:val="right" w:pos="9360"/>
              </w:tabs>
              <w:spacing w:after="0"/>
              <w:rPr>
                <w:rFonts w:ascii="Arial" w:eastAsia="SimSun" w:hAnsi="Arial" w:cs="Arial"/>
                <w:i/>
                <w:iCs/>
                <w:sz w:val="22"/>
                <w:szCs w:val="22"/>
              </w:rPr>
            </w:pPr>
            <w:r w:rsidRPr="00E5388A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(NTHG)</w:t>
            </w:r>
          </w:p>
          <w:p w14:paraId="661CD46A" w14:textId="77777777" w:rsidR="00D86A0B" w:rsidRPr="00E5388A" w:rsidRDefault="00BF1AF1" w:rsidP="00B473A2">
            <w:pPr>
              <w:tabs>
                <w:tab w:val="right" w:pos="9360"/>
              </w:tabs>
              <w:spacing w:before="60" w:after="0"/>
              <w:rPr>
                <w:rFonts w:ascii="Arial" w:eastAsia="SimSun" w:hAnsi="Arial" w:cs="Arial"/>
                <w:b/>
                <w:sz w:val="22"/>
                <w:szCs w:val="22"/>
              </w:rPr>
            </w:pPr>
            <w:r w:rsidRPr="00E5388A">
              <w:rPr>
                <w:rFonts w:ascii="Arial" w:eastAsia="SimSun" w:hAnsi="Arial" w:cs="Arial"/>
                <w:sz w:val="22"/>
                <w:szCs w:val="22"/>
              </w:rPr>
              <w:t xml:space="preserve">Clerk’s action required:  </w:t>
            </w:r>
            <w:r w:rsidRPr="00E5388A">
              <w:rPr>
                <w:rFonts w:ascii="Arial" w:eastAsia="SimSun" w:hAnsi="Arial" w:cs="Arial"/>
                <w:b/>
                <w:bCs/>
                <w:sz w:val="22"/>
                <w:szCs w:val="22"/>
              </w:rPr>
              <w:t>1</w:t>
            </w:r>
          </w:p>
          <w:p w14:paraId="0F6D105F" w14:textId="2B9DBE0E" w:rsidR="00BF1AF1" w:rsidRPr="00E5388A" w:rsidRDefault="00D86A0B" w:rsidP="00B473A2">
            <w:pPr>
              <w:tabs>
                <w:tab w:val="right" w:pos="9360"/>
              </w:tabs>
              <w:spacing w:after="60"/>
              <w:rPr>
                <w:rFonts w:ascii="Arial" w:eastAsia="SimSun" w:hAnsi="Arial" w:cs="Arial"/>
                <w:b/>
                <w:i/>
                <w:iCs/>
                <w:sz w:val="22"/>
                <w:szCs w:val="22"/>
              </w:rPr>
            </w:pPr>
            <w:r w:rsidRPr="00E5388A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书记员需要采取的行动：</w:t>
            </w:r>
            <w:r w:rsidRPr="00E5388A">
              <w:rPr>
                <w:rFonts w:ascii="Arial" w:eastAsia="SimSun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1</w:t>
            </w:r>
          </w:p>
          <w:p w14:paraId="1F0AD772" w14:textId="77777777" w:rsidR="00D86A0B" w:rsidRPr="00E5388A" w:rsidRDefault="002546B9" w:rsidP="00B473A2">
            <w:pPr>
              <w:tabs>
                <w:tab w:val="left" w:pos="4266"/>
                <w:tab w:val="right" w:pos="9360"/>
              </w:tabs>
              <w:spacing w:before="60" w:after="0"/>
              <w:rPr>
                <w:rFonts w:ascii="Arial" w:eastAsia="SimSun" w:hAnsi="Arial" w:cs="Arial"/>
                <w:b/>
                <w:sz w:val="20"/>
              </w:rPr>
            </w:pPr>
            <w:r w:rsidRPr="00E5388A">
              <w:rPr>
                <w:rFonts w:ascii="Arial" w:eastAsia="SimSun" w:hAnsi="Arial" w:cs="Arial"/>
                <w:b/>
                <w:bCs/>
                <w:sz w:val="20"/>
              </w:rPr>
              <w:t>[  ] Interpreter required in: ________________ (language)</w:t>
            </w:r>
          </w:p>
          <w:p w14:paraId="6619CC6C" w14:textId="69BC6C52" w:rsidR="00B74DD7" w:rsidRPr="00E5388A" w:rsidRDefault="003A666F" w:rsidP="00B473A2">
            <w:pPr>
              <w:tabs>
                <w:tab w:val="left" w:pos="4266"/>
                <w:tab w:val="right" w:pos="9360"/>
              </w:tabs>
              <w:spacing w:after="60"/>
              <w:rPr>
                <w:rFonts w:ascii="Arial" w:eastAsia="SimSun" w:hAnsi="Arial" w:cs="Arial"/>
                <w:i/>
                <w:iCs/>
                <w:sz w:val="22"/>
                <w:szCs w:val="22"/>
              </w:rPr>
            </w:pPr>
            <w:r w:rsidRPr="00E5388A">
              <w:rPr>
                <w:rFonts w:ascii="Arial" w:eastAsia="SimSun" w:hAnsi="Arial" w:cs="Arial"/>
                <w:b/>
                <w:bCs/>
                <w:i/>
                <w:iCs/>
                <w:sz w:val="20"/>
              </w:rPr>
              <w:t xml:space="preserve">     </w:t>
            </w:r>
            <w:r w:rsidRPr="00E5388A">
              <w:rPr>
                <w:rFonts w:ascii="Arial" w:eastAsia="SimSun" w:hAnsi="Arial" w:cs="Arial"/>
                <w:b/>
                <w:bCs/>
                <w:i/>
                <w:iCs/>
                <w:sz w:val="20"/>
                <w:lang w:eastAsia="zh-CN"/>
              </w:rPr>
              <w:t>需要以下语种口译员：</w:t>
            </w:r>
            <w:r w:rsidRPr="00E5388A">
              <w:rPr>
                <w:rFonts w:ascii="Arial" w:eastAsia="SimSun" w:hAnsi="Arial" w:cs="Arial"/>
                <w:b/>
                <w:bCs/>
                <w:i/>
                <w:iCs/>
                <w:sz w:val="20"/>
                <w:lang w:eastAsia="zh-CN"/>
              </w:rPr>
              <w:br/>
            </w:r>
            <w:r w:rsidRPr="00E5388A">
              <w:rPr>
                <w:rFonts w:ascii="Arial" w:eastAsia="SimSun" w:hAnsi="Arial" w:cs="Arial"/>
                <w:b/>
                <w:bCs/>
                <w:i/>
                <w:iCs/>
                <w:sz w:val="20"/>
                <w:lang w:eastAsia="zh-CN"/>
              </w:rPr>
              <w:t>（语言）</w:t>
            </w:r>
          </w:p>
        </w:tc>
      </w:tr>
    </w:tbl>
    <w:p w14:paraId="239791E4" w14:textId="77777777" w:rsidR="00D86A0B" w:rsidRPr="00E5388A" w:rsidRDefault="00BF1AF1" w:rsidP="00B473A2">
      <w:pPr>
        <w:spacing w:before="200" w:after="0"/>
        <w:jc w:val="center"/>
        <w:outlineLvl w:val="0"/>
        <w:rPr>
          <w:rFonts w:ascii="Arial" w:eastAsia="SimSun" w:hAnsi="Arial" w:cs="Arial"/>
          <w:b/>
          <w:sz w:val="32"/>
          <w:szCs w:val="32"/>
        </w:rPr>
      </w:pPr>
      <w:r w:rsidRPr="00E5388A">
        <w:rPr>
          <w:rFonts w:ascii="Arial" w:eastAsia="SimSun" w:hAnsi="Arial" w:cs="Arial"/>
          <w:b/>
          <w:bCs/>
          <w:sz w:val="32"/>
          <w:szCs w:val="32"/>
        </w:rPr>
        <w:t>Notice of Hearing</w:t>
      </w:r>
      <w:r w:rsidRPr="00E5388A">
        <w:rPr>
          <w:rFonts w:ascii="Arial" w:eastAsia="SimSun" w:hAnsi="Arial" w:cs="Arial"/>
          <w:sz w:val="32"/>
          <w:szCs w:val="32"/>
        </w:rPr>
        <w:t xml:space="preserve"> </w:t>
      </w:r>
      <w:r w:rsidRPr="00E5388A">
        <w:rPr>
          <w:rFonts w:ascii="Arial" w:eastAsia="SimSun" w:hAnsi="Arial" w:cs="Arial"/>
          <w:b/>
          <w:bCs/>
          <w:sz w:val="32"/>
          <w:szCs w:val="32"/>
        </w:rPr>
        <w:t>about Minor Guardianship Petition</w:t>
      </w:r>
    </w:p>
    <w:p w14:paraId="3335BD5F" w14:textId="484A79F9" w:rsidR="00BF1AF1" w:rsidRPr="00E5388A" w:rsidRDefault="00D86A0B" w:rsidP="00B473A2">
      <w:pPr>
        <w:spacing w:after="0"/>
        <w:jc w:val="center"/>
        <w:outlineLvl w:val="0"/>
        <w:rPr>
          <w:rFonts w:ascii="Arial" w:eastAsia="SimSun" w:hAnsi="Arial" w:cs="Arial"/>
          <w:b/>
          <w:i/>
          <w:iCs/>
          <w:sz w:val="32"/>
          <w:szCs w:val="32"/>
        </w:rPr>
      </w:pPr>
      <w:r w:rsidRPr="00E5388A">
        <w:rPr>
          <w:rFonts w:ascii="Arial" w:eastAsia="SimSun" w:hAnsi="Arial" w:cs="Arial"/>
          <w:b/>
          <w:bCs/>
          <w:i/>
          <w:iCs/>
          <w:sz w:val="32"/>
          <w:szCs w:val="32"/>
          <w:lang w:eastAsia="zh-CN"/>
        </w:rPr>
        <w:t>关于未成年人监护权申请的听证会通知</w:t>
      </w:r>
    </w:p>
    <w:p w14:paraId="17802644" w14:textId="77777777" w:rsidR="00D86A0B" w:rsidRPr="00E5388A" w:rsidRDefault="00445D55" w:rsidP="00B473A2">
      <w:pPr>
        <w:pStyle w:val="WABody38flush"/>
        <w:ind w:left="720" w:hanging="720"/>
        <w:rPr>
          <w:rFonts w:eastAsia="SimSun"/>
          <w:bCs/>
          <w:sz w:val="32"/>
          <w:szCs w:val="32"/>
        </w:rPr>
      </w:pPr>
      <w:r w:rsidRPr="00E5388A">
        <w:rPr>
          <w:rFonts w:eastAsia="SimSun"/>
          <w:b/>
          <w:bCs/>
          <w:sz w:val="32"/>
          <w:szCs w:val="32"/>
        </w:rPr>
        <w:t>To:</w:t>
      </w:r>
      <w:r w:rsidRPr="00E5388A">
        <w:rPr>
          <w:rFonts w:eastAsia="SimSun"/>
          <w:b/>
          <w:bCs/>
          <w:sz w:val="32"/>
          <w:szCs w:val="32"/>
        </w:rPr>
        <w:tab/>
      </w:r>
      <w:r w:rsidRPr="00E5388A">
        <w:rPr>
          <w:rFonts w:eastAsia="SimSun"/>
          <w:sz w:val="32"/>
          <w:szCs w:val="32"/>
        </w:rPr>
        <w:t>The parents, child, guardian, person with court-ordered custody, court clerk, and all people who must get notice:</w:t>
      </w:r>
    </w:p>
    <w:p w14:paraId="2FAEA534" w14:textId="7D4CEF2B" w:rsidR="00212451" w:rsidRPr="00E5388A" w:rsidRDefault="00D86A0B" w:rsidP="00B473A2">
      <w:pPr>
        <w:pStyle w:val="WABody38flush"/>
        <w:spacing w:before="0" w:after="120"/>
        <w:ind w:left="720" w:hanging="720"/>
        <w:rPr>
          <w:rFonts w:eastAsia="SimSun"/>
          <w:i/>
          <w:iCs/>
          <w:sz w:val="32"/>
          <w:szCs w:val="32"/>
        </w:rPr>
      </w:pPr>
      <w:r w:rsidRPr="00E5388A">
        <w:rPr>
          <w:rFonts w:eastAsia="SimSun"/>
          <w:b/>
          <w:bCs/>
          <w:i/>
          <w:iCs/>
          <w:sz w:val="32"/>
          <w:szCs w:val="32"/>
          <w:lang w:eastAsia="zh-CN"/>
        </w:rPr>
        <w:t>致：</w:t>
      </w:r>
      <w:r w:rsidRPr="00E5388A">
        <w:rPr>
          <w:rFonts w:eastAsia="SimSun"/>
          <w:sz w:val="32"/>
          <w:szCs w:val="32"/>
          <w:lang w:eastAsia="zh-CN"/>
        </w:rPr>
        <w:tab/>
      </w:r>
      <w:r w:rsidRPr="00E5388A">
        <w:rPr>
          <w:rFonts w:eastAsia="SimSun"/>
          <w:i/>
          <w:iCs/>
          <w:sz w:val="32"/>
          <w:szCs w:val="32"/>
          <w:lang w:eastAsia="zh-CN"/>
        </w:rPr>
        <w:t>父母、儿童、监护人、依照法院命令有监护权的个人、法庭书记员以及所有必须接收通知的个人：</w:t>
      </w:r>
    </w:p>
    <w:p w14:paraId="183F9824" w14:textId="77777777" w:rsidR="00D86A0B" w:rsidRPr="00E5388A" w:rsidRDefault="005627A7" w:rsidP="00B473A2">
      <w:pPr>
        <w:pStyle w:val="WABody38flush"/>
        <w:spacing w:before="240"/>
        <w:ind w:left="0"/>
        <w:outlineLvl w:val="0"/>
        <w:rPr>
          <w:rFonts w:eastAsia="SimSun"/>
          <w:sz w:val="32"/>
          <w:szCs w:val="32"/>
        </w:rPr>
      </w:pPr>
      <w:r w:rsidRPr="00E5388A">
        <w:rPr>
          <w:rFonts w:eastAsia="SimSun"/>
          <w:b/>
          <w:bCs/>
          <w:sz w:val="32"/>
          <w:szCs w:val="32"/>
        </w:rPr>
        <w:t>1.</w:t>
      </w:r>
      <w:r w:rsidRPr="00E5388A">
        <w:rPr>
          <w:rFonts w:eastAsia="SimSun"/>
          <w:sz w:val="32"/>
          <w:szCs w:val="32"/>
        </w:rPr>
        <w:tab/>
        <w:t>Petitioner has scheduled a court hearing:</w:t>
      </w:r>
    </w:p>
    <w:p w14:paraId="5A047E80" w14:textId="1C4AE4C7" w:rsidR="005627A7" w:rsidRPr="00E5388A" w:rsidRDefault="000B0892" w:rsidP="00B473A2">
      <w:pPr>
        <w:pStyle w:val="WABody38flush"/>
        <w:spacing w:before="0"/>
        <w:ind w:left="0"/>
        <w:outlineLvl w:val="0"/>
        <w:rPr>
          <w:rFonts w:eastAsia="SimSun"/>
          <w:b/>
          <w:i/>
          <w:iCs/>
          <w:sz w:val="32"/>
          <w:szCs w:val="32"/>
        </w:rPr>
      </w:pPr>
      <w:r w:rsidRPr="00E5388A">
        <w:rPr>
          <w:rFonts w:eastAsia="SimSun"/>
          <w:i/>
          <w:iCs/>
          <w:sz w:val="32"/>
          <w:szCs w:val="32"/>
        </w:rPr>
        <w:tab/>
      </w:r>
      <w:r w:rsidRPr="00E5388A">
        <w:rPr>
          <w:rFonts w:eastAsia="SimSun"/>
          <w:i/>
          <w:iCs/>
          <w:sz w:val="32"/>
          <w:szCs w:val="32"/>
          <w:lang w:eastAsia="zh-CN"/>
        </w:rPr>
        <w:t>呈请人已经安排了法庭听证会：</w:t>
      </w:r>
      <w:r w:rsidRPr="00E5388A">
        <w:rPr>
          <w:rFonts w:eastAsia="SimSun"/>
          <w:b/>
          <w:bCs/>
          <w:i/>
          <w:iCs/>
          <w:sz w:val="32"/>
          <w:szCs w:val="32"/>
          <w:lang w:eastAsia="zh-CN"/>
        </w:rPr>
        <w:t xml:space="preserve"> </w:t>
      </w:r>
    </w:p>
    <w:p w14:paraId="40DBCA60" w14:textId="77777777" w:rsidR="00D86A0B" w:rsidRPr="00E5388A" w:rsidRDefault="001C0172" w:rsidP="00B473A2">
      <w:pPr>
        <w:tabs>
          <w:tab w:val="left" w:pos="1260"/>
          <w:tab w:val="left" w:pos="4680"/>
          <w:tab w:val="left" w:pos="6660"/>
        </w:tabs>
        <w:spacing w:before="120" w:after="0"/>
        <w:ind w:left="540"/>
        <w:rPr>
          <w:rFonts w:ascii="Arial" w:eastAsia="SimSun" w:hAnsi="Arial" w:cs="Arial"/>
          <w:sz w:val="32"/>
          <w:szCs w:val="32"/>
        </w:rPr>
      </w:pPr>
      <w:r w:rsidRPr="00E5388A">
        <w:rPr>
          <w:rFonts w:ascii="Arial" w:eastAsia="SimSun" w:hAnsi="Arial" w:cs="Arial"/>
          <w:noProof/>
          <w:sz w:val="32"/>
          <w:szCs w:val="32"/>
        </w:rPr>
        <w:drawing>
          <wp:anchor distT="0" distB="0" distL="114300" distR="114300" simplePos="0" relativeHeight="251658240" behindDoc="0" locked="1" layoutInCell="1" allowOverlap="1" wp14:anchorId="38493905" wp14:editId="0D0256E3">
            <wp:simplePos x="0" y="0"/>
            <wp:positionH relativeFrom="character">
              <wp:posOffset>-691515</wp:posOffset>
            </wp:positionH>
            <wp:positionV relativeFrom="paragraph">
              <wp:posOffset>78105</wp:posOffset>
            </wp:positionV>
            <wp:extent cx="584200" cy="584200"/>
            <wp:effectExtent l="0" t="0" r="6350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388A">
        <w:rPr>
          <w:rFonts w:ascii="Arial" w:eastAsia="SimSun" w:hAnsi="Arial" w:cs="Arial"/>
          <w:sz w:val="32"/>
          <w:szCs w:val="32"/>
        </w:rPr>
        <w:t xml:space="preserve">for: </w:t>
      </w:r>
      <w:r w:rsidRPr="00E5388A">
        <w:rPr>
          <w:rFonts w:ascii="Arial" w:eastAsia="SimSun" w:hAnsi="Arial" w:cs="Arial"/>
          <w:sz w:val="32"/>
          <w:szCs w:val="32"/>
        </w:rPr>
        <w:tab/>
      </w:r>
      <w:r w:rsidRPr="00E5388A">
        <w:rPr>
          <w:rFonts w:ascii="Arial" w:eastAsia="SimSun" w:hAnsi="Arial" w:cs="Arial"/>
          <w:sz w:val="32"/>
          <w:szCs w:val="32"/>
          <w:u w:val="single"/>
        </w:rPr>
        <w:tab/>
      </w:r>
      <w:r w:rsidRPr="00E5388A">
        <w:rPr>
          <w:rFonts w:ascii="Arial" w:eastAsia="SimSun" w:hAnsi="Arial" w:cs="Arial"/>
          <w:sz w:val="32"/>
          <w:szCs w:val="32"/>
        </w:rPr>
        <w:t xml:space="preserve"> at: </w:t>
      </w:r>
      <w:r w:rsidRPr="00E5388A">
        <w:rPr>
          <w:rFonts w:ascii="Arial" w:eastAsia="SimSun" w:hAnsi="Arial" w:cs="Arial"/>
          <w:sz w:val="32"/>
          <w:szCs w:val="32"/>
          <w:u w:val="single"/>
        </w:rPr>
        <w:tab/>
      </w:r>
      <w:r w:rsidRPr="00E5388A">
        <w:rPr>
          <w:rFonts w:ascii="Arial" w:eastAsia="SimSun" w:hAnsi="Arial" w:cs="Arial"/>
          <w:sz w:val="32"/>
          <w:szCs w:val="32"/>
        </w:rPr>
        <w:t xml:space="preserve"> [  ] a.m.   [  ] p.m.</w:t>
      </w:r>
    </w:p>
    <w:p w14:paraId="7975E0B1" w14:textId="26522816" w:rsidR="005627A7" w:rsidRPr="00E5388A" w:rsidRDefault="00D86A0B" w:rsidP="00B473A2">
      <w:pPr>
        <w:tabs>
          <w:tab w:val="left" w:pos="1260"/>
          <w:tab w:val="left" w:pos="4680"/>
          <w:tab w:val="left" w:pos="6660"/>
        </w:tabs>
        <w:spacing w:after="0"/>
        <w:ind w:left="540"/>
        <w:rPr>
          <w:rFonts w:ascii="Arial" w:eastAsia="SimSun" w:hAnsi="Arial" w:cs="Arial"/>
          <w:i/>
          <w:iCs/>
          <w:sz w:val="32"/>
          <w:szCs w:val="32"/>
        </w:rPr>
      </w:pPr>
      <w:r w:rsidRPr="00E5388A">
        <w:rPr>
          <w:rFonts w:ascii="Arial" w:eastAsia="SimSun" w:hAnsi="Arial" w:cs="Arial"/>
          <w:i/>
          <w:iCs/>
          <w:sz w:val="32"/>
          <w:szCs w:val="32"/>
          <w:lang w:eastAsia="zh-CN"/>
        </w:rPr>
        <w:t>日期：</w:t>
      </w:r>
      <w:r w:rsidRPr="00E5388A">
        <w:rPr>
          <w:rFonts w:ascii="Arial" w:eastAsia="SimSun" w:hAnsi="Arial" w:cs="Arial"/>
          <w:i/>
          <w:iCs/>
          <w:sz w:val="32"/>
          <w:szCs w:val="32"/>
          <w:lang w:eastAsia="zh-CN"/>
        </w:rPr>
        <w:t xml:space="preserve"> </w:t>
      </w:r>
      <w:r w:rsidRPr="00E5388A">
        <w:rPr>
          <w:rFonts w:ascii="Arial" w:eastAsia="SimSun" w:hAnsi="Arial" w:cs="Arial"/>
          <w:sz w:val="32"/>
          <w:szCs w:val="32"/>
          <w:lang w:eastAsia="zh-CN"/>
        </w:rPr>
        <w:tab/>
      </w:r>
      <w:r w:rsidRPr="00E5388A">
        <w:rPr>
          <w:rFonts w:ascii="Arial" w:eastAsia="SimSun" w:hAnsi="Arial" w:cs="Arial"/>
          <w:i/>
          <w:iCs/>
          <w:sz w:val="32"/>
          <w:szCs w:val="32"/>
          <w:lang w:eastAsia="zh-CN"/>
        </w:rPr>
        <w:t>于：</w:t>
      </w:r>
      <w:r w:rsidRPr="00E5388A">
        <w:rPr>
          <w:rFonts w:ascii="Arial" w:eastAsia="SimSun" w:hAnsi="Arial" w:cs="Arial"/>
          <w:i/>
          <w:iCs/>
          <w:sz w:val="32"/>
          <w:szCs w:val="32"/>
          <w:lang w:eastAsia="zh-CN"/>
        </w:rPr>
        <w:t xml:space="preserve"> </w:t>
      </w:r>
      <w:r w:rsidRPr="00E5388A">
        <w:rPr>
          <w:rFonts w:ascii="Arial" w:eastAsia="SimSun" w:hAnsi="Arial" w:cs="Arial"/>
          <w:sz w:val="32"/>
          <w:szCs w:val="32"/>
          <w:lang w:eastAsia="zh-CN"/>
        </w:rPr>
        <w:tab/>
      </w:r>
      <w:r w:rsidRPr="00E5388A">
        <w:rPr>
          <w:rFonts w:ascii="Arial" w:eastAsia="SimSun" w:hAnsi="Arial" w:cs="Arial"/>
          <w:i/>
          <w:iCs/>
          <w:sz w:val="32"/>
          <w:szCs w:val="32"/>
          <w:lang w:eastAsia="zh-CN"/>
        </w:rPr>
        <w:t xml:space="preserve"> [-] </w:t>
      </w:r>
      <w:r w:rsidRPr="00E5388A">
        <w:rPr>
          <w:rFonts w:ascii="Arial" w:eastAsia="SimSun" w:hAnsi="Arial" w:cs="Arial"/>
          <w:i/>
          <w:iCs/>
          <w:sz w:val="32"/>
          <w:szCs w:val="32"/>
          <w:lang w:eastAsia="zh-CN"/>
        </w:rPr>
        <w:t>上午</w:t>
      </w:r>
      <w:r w:rsidR="00E5388A">
        <w:rPr>
          <w:rFonts w:ascii="Arial" w:eastAsia="SimSun" w:hAnsi="Arial" w:cs="Arial"/>
          <w:i/>
          <w:iCs/>
          <w:sz w:val="32"/>
          <w:szCs w:val="32"/>
          <w:lang w:eastAsia="zh-CN"/>
        </w:rPr>
        <w:t xml:space="preserve">  </w:t>
      </w:r>
      <w:r w:rsidRPr="00E5388A">
        <w:rPr>
          <w:rFonts w:ascii="Arial" w:eastAsia="SimSun" w:hAnsi="Arial" w:cs="Arial"/>
          <w:i/>
          <w:iCs/>
          <w:sz w:val="32"/>
          <w:szCs w:val="32"/>
          <w:lang w:eastAsia="zh-CN"/>
        </w:rPr>
        <w:t xml:space="preserve">[-] </w:t>
      </w:r>
      <w:r w:rsidRPr="00E5388A">
        <w:rPr>
          <w:rFonts w:ascii="Arial" w:eastAsia="SimSun" w:hAnsi="Arial" w:cs="Arial"/>
          <w:i/>
          <w:iCs/>
          <w:sz w:val="32"/>
          <w:szCs w:val="32"/>
          <w:lang w:eastAsia="zh-CN"/>
        </w:rPr>
        <w:t>下午</w:t>
      </w:r>
    </w:p>
    <w:p w14:paraId="0ED2BD60" w14:textId="77777777" w:rsidR="00D86A0B" w:rsidRPr="00E5388A" w:rsidRDefault="002A1BB4" w:rsidP="00B473A2">
      <w:pPr>
        <w:tabs>
          <w:tab w:val="left" w:pos="5580"/>
        </w:tabs>
        <w:spacing w:after="0"/>
        <w:ind w:left="1260"/>
        <w:rPr>
          <w:rFonts w:ascii="Arial" w:eastAsia="SimSun" w:hAnsi="Arial" w:cs="Arial"/>
          <w:i/>
        </w:rPr>
      </w:pPr>
      <w:r w:rsidRPr="00E5388A">
        <w:rPr>
          <w:rFonts w:ascii="Arial" w:eastAsia="SimSun" w:hAnsi="Arial" w:cs="Arial"/>
          <w:i/>
          <w:iCs/>
        </w:rPr>
        <w:lastRenderedPageBreak/>
        <w:t xml:space="preserve">date </w:t>
      </w:r>
      <w:r w:rsidRPr="00E5388A">
        <w:rPr>
          <w:rFonts w:ascii="Arial" w:eastAsia="SimSun" w:hAnsi="Arial" w:cs="Arial"/>
          <w:i/>
          <w:iCs/>
        </w:rPr>
        <w:tab/>
        <w:t>time</w:t>
      </w:r>
    </w:p>
    <w:p w14:paraId="3A39F198" w14:textId="7A7FD300" w:rsidR="002A1BB4" w:rsidRPr="00E5388A" w:rsidRDefault="00D86A0B" w:rsidP="00B473A2">
      <w:pPr>
        <w:tabs>
          <w:tab w:val="left" w:pos="5580"/>
        </w:tabs>
        <w:spacing w:after="0"/>
        <w:ind w:left="1260"/>
        <w:rPr>
          <w:rFonts w:ascii="Arial" w:eastAsia="SimSun" w:hAnsi="Arial" w:cs="Arial"/>
          <w:i/>
          <w:iCs/>
        </w:rPr>
      </w:pPr>
      <w:r w:rsidRPr="00E5388A">
        <w:rPr>
          <w:rFonts w:ascii="Arial" w:eastAsia="SimSun" w:hAnsi="Arial" w:cs="Arial"/>
          <w:i/>
          <w:iCs/>
          <w:lang w:eastAsia="zh-CN"/>
        </w:rPr>
        <w:t>日期</w:t>
      </w:r>
      <w:r w:rsidRPr="00E5388A">
        <w:rPr>
          <w:rFonts w:ascii="Arial" w:eastAsia="SimSun" w:hAnsi="Arial" w:cs="Arial"/>
          <w:i/>
          <w:iCs/>
          <w:lang w:eastAsia="zh-CN"/>
        </w:rPr>
        <w:t xml:space="preserve"> </w:t>
      </w:r>
      <w:r w:rsidRPr="00E5388A">
        <w:rPr>
          <w:rFonts w:ascii="Arial" w:eastAsia="SimSun" w:hAnsi="Arial" w:cs="Arial"/>
          <w:lang w:eastAsia="zh-CN"/>
        </w:rPr>
        <w:tab/>
      </w:r>
      <w:r w:rsidRPr="00E5388A">
        <w:rPr>
          <w:rFonts w:ascii="Arial" w:eastAsia="SimSun" w:hAnsi="Arial" w:cs="Arial"/>
          <w:i/>
          <w:iCs/>
          <w:lang w:eastAsia="zh-CN"/>
        </w:rPr>
        <w:t>时间</w:t>
      </w:r>
    </w:p>
    <w:p w14:paraId="5D575678" w14:textId="77777777" w:rsidR="00D86A0B" w:rsidRPr="00E5388A" w:rsidRDefault="004B4C8C" w:rsidP="00B473A2">
      <w:pPr>
        <w:tabs>
          <w:tab w:val="left" w:pos="1267"/>
          <w:tab w:val="left" w:pos="9180"/>
        </w:tabs>
        <w:spacing w:before="160" w:after="0"/>
        <w:ind w:left="540"/>
        <w:rPr>
          <w:rFonts w:ascii="Arial" w:eastAsia="SimSun" w:hAnsi="Arial" w:cs="Arial"/>
          <w:sz w:val="32"/>
          <w:szCs w:val="32"/>
          <w:u w:val="single"/>
        </w:rPr>
      </w:pPr>
      <w:r w:rsidRPr="00E5388A">
        <w:rPr>
          <w:rFonts w:ascii="Arial" w:eastAsia="SimSun" w:hAnsi="Arial" w:cs="Arial"/>
          <w:sz w:val="32"/>
          <w:szCs w:val="32"/>
        </w:rPr>
        <w:t xml:space="preserve">at: </w:t>
      </w:r>
      <w:r w:rsidRPr="00E5388A">
        <w:rPr>
          <w:rFonts w:ascii="Arial" w:eastAsia="SimSun" w:hAnsi="Arial" w:cs="Arial"/>
          <w:sz w:val="32"/>
          <w:szCs w:val="32"/>
        </w:rPr>
        <w:tab/>
      </w:r>
      <w:r w:rsidRPr="00E5388A">
        <w:rPr>
          <w:rFonts w:ascii="Arial" w:eastAsia="SimSun" w:hAnsi="Arial" w:cs="Arial"/>
          <w:sz w:val="32"/>
          <w:szCs w:val="32"/>
          <w:u w:val="single"/>
        </w:rPr>
        <w:tab/>
      </w:r>
    </w:p>
    <w:p w14:paraId="5BF62178" w14:textId="0669E037" w:rsidR="00722738" w:rsidRPr="00E5388A" w:rsidRDefault="00D86A0B" w:rsidP="00B473A2">
      <w:pPr>
        <w:tabs>
          <w:tab w:val="left" w:pos="1267"/>
          <w:tab w:val="left" w:pos="9180"/>
        </w:tabs>
        <w:spacing w:after="0"/>
        <w:ind w:left="540"/>
        <w:rPr>
          <w:rFonts w:ascii="Arial" w:eastAsia="SimSun" w:hAnsi="Arial" w:cs="Arial"/>
          <w:i/>
          <w:iCs/>
          <w:sz w:val="32"/>
          <w:szCs w:val="32"/>
          <w:u w:val="single"/>
        </w:rPr>
      </w:pPr>
      <w:r w:rsidRPr="00E5388A">
        <w:rPr>
          <w:rFonts w:ascii="Arial" w:eastAsia="SimSun" w:hAnsi="Arial" w:cs="Arial"/>
          <w:i/>
          <w:iCs/>
          <w:sz w:val="32"/>
          <w:szCs w:val="32"/>
          <w:lang w:eastAsia="zh-CN"/>
        </w:rPr>
        <w:t>于：</w:t>
      </w:r>
      <w:r w:rsidRPr="00E5388A">
        <w:rPr>
          <w:rFonts w:ascii="Arial" w:eastAsia="SimSun" w:hAnsi="Arial" w:cs="Arial"/>
          <w:i/>
          <w:iCs/>
          <w:sz w:val="32"/>
          <w:szCs w:val="32"/>
          <w:lang w:eastAsia="zh-CN"/>
        </w:rPr>
        <w:t xml:space="preserve"> </w:t>
      </w:r>
    </w:p>
    <w:p w14:paraId="4FA6FB22" w14:textId="77777777" w:rsidR="00D86A0B" w:rsidRPr="00E5388A" w:rsidRDefault="00722738" w:rsidP="00B473A2">
      <w:pPr>
        <w:tabs>
          <w:tab w:val="left" w:pos="1267"/>
          <w:tab w:val="left" w:pos="9180"/>
        </w:tabs>
        <w:spacing w:after="0"/>
        <w:ind w:left="1260"/>
        <w:rPr>
          <w:rFonts w:ascii="Arial" w:eastAsia="SimSun" w:hAnsi="Arial" w:cs="Arial"/>
          <w:i/>
        </w:rPr>
      </w:pPr>
      <w:r w:rsidRPr="00E5388A">
        <w:rPr>
          <w:rFonts w:ascii="Arial" w:eastAsia="SimSun" w:hAnsi="Arial" w:cs="Arial"/>
          <w:i/>
          <w:iCs/>
        </w:rPr>
        <w:t>court’s address</w:t>
      </w:r>
    </w:p>
    <w:p w14:paraId="0C6EDCDA" w14:textId="4D6C1162" w:rsidR="00722738" w:rsidRPr="00E5388A" w:rsidRDefault="00D86A0B" w:rsidP="00B473A2">
      <w:pPr>
        <w:tabs>
          <w:tab w:val="left" w:pos="1267"/>
          <w:tab w:val="left" w:pos="9180"/>
        </w:tabs>
        <w:spacing w:after="0"/>
        <w:ind w:left="1260"/>
        <w:rPr>
          <w:rFonts w:ascii="Arial" w:eastAsia="SimSun" w:hAnsi="Arial" w:cs="Arial"/>
          <w:i/>
          <w:iCs/>
        </w:rPr>
      </w:pPr>
      <w:r w:rsidRPr="00E5388A">
        <w:rPr>
          <w:rFonts w:ascii="Arial" w:eastAsia="SimSun" w:hAnsi="Arial" w:cs="Arial"/>
          <w:i/>
          <w:iCs/>
          <w:lang w:eastAsia="zh-CN"/>
        </w:rPr>
        <w:t>法院地址</w:t>
      </w:r>
    </w:p>
    <w:p w14:paraId="1856134C" w14:textId="77777777" w:rsidR="00D86A0B" w:rsidRPr="00E5388A" w:rsidRDefault="002D1138" w:rsidP="00B473A2">
      <w:pPr>
        <w:tabs>
          <w:tab w:val="left" w:pos="1267"/>
          <w:tab w:val="left" w:pos="9180"/>
        </w:tabs>
        <w:spacing w:before="160" w:after="0"/>
        <w:ind w:left="547"/>
        <w:rPr>
          <w:rFonts w:ascii="Arial" w:eastAsia="SimSun" w:hAnsi="Arial" w:cs="Arial"/>
          <w:sz w:val="32"/>
          <w:szCs w:val="32"/>
          <w:u w:val="single"/>
        </w:rPr>
      </w:pPr>
      <w:r w:rsidRPr="00E5388A">
        <w:rPr>
          <w:rFonts w:ascii="Arial" w:eastAsia="SimSun" w:hAnsi="Arial" w:cs="Arial"/>
          <w:sz w:val="32"/>
          <w:szCs w:val="32"/>
        </w:rPr>
        <w:t xml:space="preserve">in: </w:t>
      </w:r>
      <w:r w:rsidRPr="00E5388A">
        <w:rPr>
          <w:rFonts w:ascii="Arial" w:eastAsia="SimSun" w:hAnsi="Arial" w:cs="Arial"/>
          <w:sz w:val="32"/>
          <w:szCs w:val="32"/>
        </w:rPr>
        <w:tab/>
      </w:r>
      <w:r w:rsidRPr="00E5388A">
        <w:rPr>
          <w:rFonts w:ascii="Arial" w:eastAsia="SimSun" w:hAnsi="Arial" w:cs="Arial"/>
          <w:sz w:val="32"/>
          <w:szCs w:val="32"/>
          <w:u w:val="single"/>
        </w:rPr>
        <w:tab/>
      </w:r>
    </w:p>
    <w:p w14:paraId="141B4C06" w14:textId="153BC8C1" w:rsidR="00722738" w:rsidRPr="00E5388A" w:rsidRDefault="00D86A0B" w:rsidP="00B473A2">
      <w:pPr>
        <w:tabs>
          <w:tab w:val="left" w:pos="1267"/>
          <w:tab w:val="left" w:pos="9180"/>
        </w:tabs>
        <w:spacing w:after="0"/>
        <w:ind w:left="547"/>
        <w:rPr>
          <w:rFonts w:ascii="Arial" w:eastAsia="SimSun" w:hAnsi="Arial" w:cs="Arial"/>
          <w:i/>
          <w:iCs/>
          <w:sz w:val="32"/>
          <w:szCs w:val="32"/>
          <w:u w:val="single"/>
        </w:rPr>
      </w:pPr>
      <w:r w:rsidRPr="00E5388A">
        <w:rPr>
          <w:rFonts w:ascii="Arial" w:eastAsia="SimSun" w:hAnsi="Arial" w:cs="Arial"/>
          <w:i/>
          <w:iCs/>
          <w:sz w:val="32"/>
          <w:szCs w:val="32"/>
          <w:lang w:eastAsia="zh-CN"/>
        </w:rPr>
        <w:t>在：</w:t>
      </w:r>
      <w:r w:rsidRPr="00E5388A">
        <w:rPr>
          <w:rFonts w:ascii="Arial" w:eastAsia="SimSun" w:hAnsi="Arial" w:cs="Arial"/>
          <w:i/>
          <w:iCs/>
          <w:sz w:val="32"/>
          <w:szCs w:val="32"/>
          <w:lang w:eastAsia="zh-CN"/>
        </w:rPr>
        <w:t xml:space="preserve"> </w:t>
      </w:r>
    </w:p>
    <w:p w14:paraId="69BDAD64" w14:textId="77777777" w:rsidR="00D86A0B" w:rsidRPr="00E5388A" w:rsidRDefault="004B4C8C" w:rsidP="00B473A2">
      <w:pPr>
        <w:tabs>
          <w:tab w:val="left" w:pos="1267"/>
          <w:tab w:val="left" w:pos="5490"/>
          <w:tab w:val="left" w:pos="7560"/>
          <w:tab w:val="right" w:pos="9360"/>
        </w:tabs>
        <w:spacing w:after="0"/>
        <w:ind w:left="1267"/>
        <w:rPr>
          <w:rFonts w:ascii="Arial" w:eastAsia="SimSun" w:hAnsi="Arial" w:cs="Arial"/>
          <w:i/>
        </w:rPr>
      </w:pPr>
      <w:r w:rsidRPr="00E5388A">
        <w:rPr>
          <w:rFonts w:ascii="Arial" w:eastAsia="SimSun" w:hAnsi="Arial" w:cs="Arial"/>
          <w:i/>
          <w:iCs/>
        </w:rPr>
        <w:t>room or department</w:t>
      </w:r>
    </w:p>
    <w:p w14:paraId="764037D3" w14:textId="33A4155A" w:rsidR="004B4C8C" w:rsidRPr="00E5388A" w:rsidRDefault="00D86A0B" w:rsidP="00B473A2">
      <w:pPr>
        <w:tabs>
          <w:tab w:val="left" w:pos="1267"/>
          <w:tab w:val="left" w:pos="5490"/>
          <w:tab w:val="left" w:pos="7560"/>
          <w:tab w:val="right" w:pos="9360"/>
        </w:tabs>
        <w:spacing w:after="0"/>
        <w:ind w:left="1267"/>
        <w:rPr>
          <w:rFonts w:ascii="Arial" w:eastAsia="SimSun" w:hAnsi="Arial" w:cs="Arial"/>
          <w:i/>
          <w:iCs/>
        </w:rPr>
      </w:pPr>
      <w:r w:rsidRPr="00E5388A">
        <w:rPr>
          <w:rFonts w:ascii="Arial" w:eastAsia="SimSun" w:hAnsi="Arial" w:cs="Arial"/>
          <w:i/>
          <w:iCs/>
          <w:lang w:eastAsia="zh-CN"/>
        </w:rPr>
        <w:t>房间或部门</w:t>
      </w:r>
    </w:p>
    <w:p w14:paraId="05224B8D" w14:textId="77777777" w:rsidR="00D86A0B" w:rsidRPr="00E5388A" w:rsidRDefault="00674CAD" w:rsidP="00B473A2">
      <w:pPr>
        <w:tabs>
          <w:tab w:val="left" w:pos="1260"/>
          <w:tab w:val="left" w:pos="9120"/>
          <w:tab w:val="left" w:pos="9180"/>
        </w:tabs>
        <w:spacing w:before="160" w:after="0"/>
        <w:ind w:left="547"/>
        <w:rPr>
          <w:rFonts w:ascii="Arial" w:eastAsia="SimSun" w:hAnsi="Arial" w:cs="Arial"/>
          <w:sz w:val="32"/>
          <w:szCs w:val="32"/>
          <w:u w:val="single"/>
        </w:rPr>
      </w:pPr>
      <w:r w:rsidRPr="00E5388A">
        <w:rPr>
          <w:rFonts w:ascii="Arial" w:eastAsia="SimSun" w:hAnsi="Arial" w:cs="Arial"/>
          <w:sz w:val="32"/>
          <w:szCs w:val="32"/>
        </w:rPr>
        <w:t>with:</w:t>
      </w:r>
      <w:r w:rsidRPr="00E5388A">
        <w:rPr>
          <w:rFonts w:ascii="Arial" w:eastAsia="SimSun" w:hAnsi="Arial" w:cs="Arial"/>
          <w:sz w:val="32"/>
          <w:szCs w:val="32"/>
        </w:rPr>
        <w:tab/>
      </w:r>
      <w:r w:rsidRPr="00E5388A">
        <w:rPr>
          <w:rFonts w:ascii="Arial" w:eastAsia="SimSun" w:hAnsi="Arial" w:cs="Arial"/>
          <w:sz w:val="32"/>
          <w:szCs w:val="32"/>
          <w:u w:val="single"/>
        </w:rPr>
        <w:tab/>
      </w:r>
      <w:r w:rsidRPr="00E5388A">
        <w:rPr>
          <w:rFonts w:ascii="Arial" w:eastAsia="SimSun" w:hAnsi="Arial" w:cs="Arial"/>
          <w:sz w:val="32"/>
          <w:szCs w:val="32"/>
          <w:u w:val="single"/>
        </w:rPr>
        <w:tab/>
      </w:r>
    </w:p>
    <w:p w14:paraId="18AA9BF5" w14:textId="3044CA94" w:rsidR="002D1138" w:rsidRPr="00E5388A" w:rsidRDefault="00D86A0B" w:rsidP="00B473A2">
      <w:pPr>
        <w:tabs>
          <w:tab w:val="left" w:pos="1260"/>
          <w:tab w:val="left" w:pos="9120"/>
          <w:tab w:val="left" w:pos="9180"/>
        </w:tabs>
        <w:spacing w:after="0"/>
        <w:ind w:left="547"/>
        <w:rPr>
          <w:rFonts w:ascii="Arial" w:eastAsia="SimSun" w:hAnsi="Arial" w:cs="Arial"/>
          <w:i/>
          <w:iCs/>
          <w:sz w:val="32"/>
          <w:szCs w:val="32"/>
        </w:rPr>
      </w:pPr>
      <w:r w:rsidRPr="00E5388A">
        <w:rPr>
          <w:rFonts w:ascii="Arial" w:eastAsia="SimSun" w:hAnsi="Arial" w:cs="Arial"/>
          <w:i/>
          <w:iCs/>
          <w:sz w:val="32"/>
          <w:szCs w:val="32"/>
          <w:lang w:eastAsia="zh-CN"/>
        </w:rPr>
        <w:t>受审：</w:t>
      </w:r>
      <w:r w:rsidRPr="00E5388A">
        <w:rPr>
          <w:rFonts w:ascii="Arial" w:eastAsia="SimSun" w:hAnsi="Arial" w:cs="Arial"/>
          <w:sz w:val="32"/>
          <w:szCs w:val="32"/>
          <w:lang w:eastAsia="zh-CN"/>
        </w:rPr>
        <w:tab/>
      </w:r>
    </w:p>
    <w:p w14:paraId="010B3883" w14:textId="77777777" w:rsidR="00D86A0B" w:rsidRPr="00E5388A" w:rsidRDefault="002D1138" w:rsidP="00B473A2">
      <w:pPr>
        <w:tabs>
          <w:tab w:val="left" w:pos="6660"/>
          <w:tab w:val="right" w:pos="9360"/>
        </w:tabs>
        <w:spacing w:after="0"/>
        <w:ind w:left="1260"/>
        <w:rPr>
          <w:rFonts w:ascii="Arial" w:eastAsia="SimSun" w:hAnsi="Arial" w:cs="Arial"/>
          <w:i/>
        </w:rPr>
      </w:pPr>
      <w:r w:rsidRPr="00E5388A">
        <w:rPr>
          <w:rFonts w:ascii="Arial" w:eastAsia="SimSun" w:hAnsi="Arial" w:cs="Arial"/>
          <w:i/>
          <w:iCs/>
        </w:rPr>
        <w:t>judge / commissioner’s name or docket / calendar</w:t>
      </w:r>
    </w:p>
    <w:p w14:paraId="642DB4AF" w14:textId="5059A250" w:rsidR="002D1138" w:rsidRPr="00E5388A" w:rsidRDefault="00D86A0B" w:rsidP="00B473A2">
      <w:pPr>
        <w:tabs>
          <w:tab w:val="left" w:pos="6660"/>
          <w:tab w:val="right" w:pos="9360"/>
        </w:tabs>
        <w:spacing w:after="0"/>
        <w:ind w:left="1260"/>
        <w:rPr>
          <w:rFonts w:ascii="Arial" w:eastAsia="SimSun" w:hAnsi="Arial" w:cs="Arial"/>
          <w:i/>
          <w:iCs/>
        </w:rPr>
      </w:pPr>
      <w:r w:rsidRPr="00E5388A">
        <w:rPr>
          <w:rFonts w:ascii="Arial" w:eastAsia="SimSun" w:hAnsi="Arial" w:cs="Arial"/>
          <w:i/>
          <w:iCs/>
          <w:lang w:eastAsia="zh-CN"/>
        </w:rPr>
        <w:t>法官</w:t>
      </w:r>
      <w:r w:rsidRPr="00E5388A">
        <w:rPr>
          <w:rFonts w:ascii="Arial" w:eastAsia="SimSun" w:hAnsi="Arial" w:cs="Arial"/>
          <w:i/>
          <w:iCs/>
          <w:lang w:eastAsia="zh-CN"/>
        </w:rPr>
        <w:t>/</w:t>
      </w:r>
      <w:r w:rsidRPr="00E5388A">
        <w:rPr>
          <w:rFonts w:ascii="Arial" w:eastAsia="SimSun" w:hAnsi="Arial" w:cs="Arial"/>
          <w:i/>
          <w:iCs/>
          <w:lang w:eastAsia="zh-CN"/>
        </w:rPr>
        <w:t>助理法官姓名或案卷</w:t>
      </w:r>
      <w:r w:rsidRPr="00E5388A">
        <w:rPr>
          <w:rFonts w:ascii="Arial" w:eastAsia="SimSun" w:hAnsi="Arial" w:cs="Arial"/>
          <w:i/>
          <w:iCs/>
          <w:lang w:eastAsia="zh-CN"/>
        </w:rPr>
        <w:t>/</w:t>
      </w:r>
      <w:r w:rsidRPr="00E5388A">
        <w:rPr>
          <w:rFonts w:ascii="Arial" w:eastAsia="SimSun" w:hAnsi="Arial" w:cs="Arial"/>
          <w:i/>
          <w:iCs/>
          <w:lang w:eastAsia="zh-CN"/>
        </w:rPr>
        <w:t>日历</w:t>
      </w:r>
    </w:p>
    <w:p w14:paraId="6E93E27A" w14:textId="77777777" w:rsidR="00D86A0B" w:rsidRPr="00E5388A" w:rsidRDefault="003C35DD" w:rsidP="00B473A2">
      <w:pPr>
        <w:tabs>
          <w:tab w:val="left" w:pos="540"/>
          <w:tab w:val="right" w:pos="9360"/>
        </w:tabs>
        <w:spacing w:before="120" w:after="0"/>
        <w:rPr>
          <w:rFonts w:ascii="Arial" w:eastAsia="SimSun" w:hAnsi="Arial" w:cs="Arial"/>
          <w:sz w:val="32"/>
          <w:szCs w:val="32"/>
        </w:rPr>
      </w:pPr>
      <w:r w:rsidRPr="00E5388A">
        <w:rPr>
          <w:rFonts w:ascii="Arial" w:eastAsia="SimSun" w:hAnsi="Arial" w:cs="Arial"/>
          <w:b/>
          <w:bCs/>
          <w:i/>
          <w:iCs/>
          <w:sz w:val="32"/>
          <w:szCs w:val="32"/>
        </w:rPr>
        <w:t xml:space="preserve">Warning!  </w:t>
      </w:r>
      <w:r w:rsidRPr="00E5388A">
        <w:rPr>
          <w:rFonts w:ascii="Arial" w:eastAsia="SimSun" w:hAnsi="Arial" w:cs="Arial"/>
          <w:sz w:val="32"/>
          <w:szCs w:val="32"/>
        </w:rPr>
        <w:t>If you do not go to the court hearing above, the court may sign orders without hearing your side.</w:t>
      </w:r>
    </w:p>
    <w:p w14:paraId="48797DA2" w14:textId="234F4DC8" w:rsidR="00631A78" w:rsidRPr="00E5388A" w:rsidRDefault="00D86A0B" w:rsidP="00B473A2">
      <w:pPr>
        <w:tabs>
          <w:tab w:val="left" w:pos="540"/>
          <w:tab w:val="right" w:pos="9360"/>
        </w:tabs>
        <w:spacing w:after="0"/>
        <w:rPr>
          <w:rFonts w:ascii="Arial" w:eastAsia="SimSun" w:hAnsi="Arial" w:cs="Arial"/>
          <w:b/>
          <w:i/>
          <w:iCs/>
          <w:sz w:val="32"/>
          <w:szCs w:val="32"/>
        </w:rPr>
      </w:pPr>
      <w:r w:rsidRPr="00E5388A">
        <w:rPr>
          <w:rFonts w:ascii="Arial" w:eastAsia="SimSun" w:hAnsi="Arial" w:cs="Arial"/>
          <w:b/>
          <w:bCs/>
          <w:i/>
          <w:iCs/>
          <w:sz w:val="32"/>
          <w:szCs w:val="32"/>
          <w:lang w:eastAsia="zh-CN"/>
        </w:rPr>
        <w:t>警告！</w:t>
      </w:r>
      <w:r w:rsidRPr="00E5388A">
        <w:rPr>
          <w:rFonts w:ascii="Arial" w:eastAsia="SimSun" w:hAnsi="Arial" w:cs="Arial"/>
          <w:i/>
          <w:iCs/>
          <w:sz w:val="32"/>
          <w:szCs w:val="32"/>
          <w:lang w:eastAsia="zh-CN"/>
        </w:rPr>
        <w:t>如果您不参加上述听证会，法院可能会在不听取您的意见的情况下签署命令。</w:t>
      </w:r>
      <w:r w:rsidRPr="00E5388A">
        <w:rPr>
          <w:rFonts w:ascii="Arial" w:eastAsia="SimSun" w:hAnsi="Arial" w:cs="Arial"/>
          <w:i/>
          <w:iCs/>
          <w:sz w:val="32"/>
          <w:szCs w:val="32"/>
          <w:lang w:eastAsia="zh-CN"/>
        </w:rPr>
        <w:t xml:space="preserve"> </w:t>
      </w:r>
    </w:p>
    <w:p w14:paraId="6F49AA6E" w14:textId="77777777" w:rsidR="00D86A0B" w:rsidRPr="00E5388A" w:rsidRDefault="00BA7B6F" w:rsidP="00B473A2">
      <w:pPr>
        <w:tabs>
          <w:tab w:val="left" w:pos="9000"/>
        </w:tabs>
        <w:spacing w:before="240" w:after="0"/>
        <w:ind w:left="5674" w:hanging="5674"/>
        <w:jc w:val="both"/>
        <w:rPr>
          <w:rFonts w:ascii="Arial" w:eastAsia="SimSun" w:hAnsi="Arial" w:cs="Arial"/>
          <w:i/>
          <w:iCs/>
          <w:sz w:val="22"/>
          <w:szCs w:val="22"/>
        </w:rPr>
      </w:pPr>
      <w:r w:rsidRPr="00E5388A">
        <w:rPr>
          <w:rFonts w:ascii="Arial" w:eastAsia="SimSun" w:hAnsi="Arial" w:cs="Arial"/>
          <w:sz w:val="32"/>
          <w:szCs w:val="32"/>
        </w:rPr>
        <w:t xml:space="preserve">This hearing is because the Petitioner/s </w:t>
      </w:r>
      <w:r w:rsidRPr="00E5388A">
        <w:rPr>
          <w:rFonts w:ascii="Arial" w:eastAsia="SimSun" w:hAnsi="Arial" w:cs="Arial"/>
          <w:sz w:val="32"/>
          <w:szCs w:val="32"/>
          <w:u w:val="single"/>
        </w:rPr>
        <w:tab/>
      </w:r>
      <w:r w:rsidRPr="00E5388A">
        <w:rPr>
          <w:rFonts w:ascii="Arial" w:eastAsia="SimSun" w:hAnsi="Arial" w:cs="Arial"/>
          <w:sz w:val="32"/>
          <w:szCs w:val="32"/>
          <w:u w:val="single"/>
        </w:rPr>
        <w:tab/>
      </w:r>
      <w:r w:rsidRPr="00E5388A">
        <w:rPr>
          <w:rFonts w:ascii="Arial" w:eastAsia="SimSun" w:hAnsi="Arial" w:cs="Arial"/>
          <w:sz w:val="32"/>
          <w:szCs w:val="32"/>
          <w:u w:val="single"/>
        </w:rPr>
        <w:br/>
      </w:r>
      <w:r w:rsidRPr="00E5388A">
        <w:rPr>
          <w:rFonts w:ascii="Arial" w:eastAsia="SimSun" w:hAnsi="Arial" w:cs="Arial"/>
          <w:i/>
          <w:iCs/>
          <w:sz w:val="22"/>
          <w:szCs w:val="22"/>
        </w:rPr>
        <w:t>(name of person/s starting this case)</w:t>
      </w:r>
    </w:p>
    <w:p w14:paraId="77D58471" w14:textId="635CCAC8" w:rsidR="00BA7B6F" w:rsidRPr="00E5388A" w:rsidRDefault="00D86A0B" w:rsidP="00860F26">
      <w:pPr>
        <w:tabs>
          <w:tab w:val="left" w:pos="9000"/>
        </w:tabs>
        <w:spacing w:after="0"/>
        <w:ind w:left="5674" w:hanging="5674"/>
        <w:rPr>
          <w:rFonts w:ascii="Arial" w:eastAsia="SimSun" w:hAnsi="Arial" w:cs="Arial"/>
          <w:i/>
          <w:iCs/>
          <w:sz w:val="32"/>
          <w:szCs w:val="32"/>
          <w:u w:val="single"/>
        </w:rPr>
      </w:pPr>
      <w:r w:rsidRPr="00E5388A">
        <w:rPr>
          <w:rFonts w:ascii="Arial" w:eastAsia="SimSun" w:hAnsi="Arial" w:cs="Arial"/>
          <w:i/>
          <w:iCs/>
          <w:sz w:val="32"/>
          <w:szCs w:val="32"/>
          <w:lang w:eastAsia="zh-CN"/>
        </w:rPr>
        <w:t>召开本次听证会是因为呈请人</w:t>
      </w:r>
      <w:r w:rsidR="00E5388A">
        <w:rPr>
          <w:rFonts w:ascii="Arial" w:eastAsia="SimSun" w:hAnsi="Arial" w:cs="Arial"/>
          <w:i/>
          <w:iCs/>
          <w:sz w:val="32"/>
          <w:szCs w:val="32"/>
          <w:lang w:eastAsia="zh-CN"/>
        </w:rPr>
        <w:tab/>
      </w:r>
      <w:r w:rsidRPr="00E5388A">
        <w:rPr>
          <w:rFonts w:ascii="Arial" w:eastAsia="SimSun" w:hAnsi="Arial" w:cs="Arial"/>
          <w:i/>
          <w:iCs/>
          <w:sz w:val="22"/>
          <w:szCs w:val="22"/>
          <w:lang w:eastAsia="zh-CN"/>
        </w:rPr>
        <w:t>（本案原告姓名）</w:t>
      </w:r>
    </w:p>
    <w:p w14:paraId="345857C0" w14:textId="77777777" w:rsidR="00D86A0B" w:rsidRPr="00E5388A" w:rsidRDefault="00BA7B6F" w:rsidP="00B473A2">
      <w:pPr>
        <w:tabs>
          <w:tab w:val="left" w:pos="9000"/>
        </w:tabs>
        <w:spacing w:after="0"/>
        <w:ind w:left="4230" w:hanging="4230"/>
        <w:jc w:val="both"/>
        <w:rPr>
          <w:rFonts w:ascii="Arial" w:eastAsia="SimSun" w:hAnsi="Arial" w:cs="Arial"/>
          <w:i/>
          <w:iCs/>
          <w:sz w:val="22"/>
          <w:szCs w:val="22"/>
        </w:rPr>
      </w:pPr>
      <w:r w:rsidRPr="00E5388A">
        <w:rPr>
          <w:rFonts w:ascii="Arial" w:eastAsia="SimSun" w:hAnsi="Arial" w:cs="Arial"/>
          <w:sz w:val="32"/>
          <w:szCs w:val="32"/>
        </w:rPr>
        <w:t xml:space="preserve">is asking the court to appoint  </w:t>
      </w:r>
      <w:r w:rsidRPr="00E5388A">
        <w:rPr>
          <w:rFonts w:ascii="Arial" w:eastAsia="SimSun" w:hAnsi="Arial" w:cs="Arial"/>
          <w:sz w:val="32"/>
          <w:szCs w:val="32"/>
          <w:u w:val="single"/>
        </w:rPr>
        <w:tab/>
      </w:r>
      <w:r w:rsidRPr="00E5388A">
        <w:rPr>
          <w:rFonts w:ascii="Arial" w:eastAsia="SimSun" w:hAnsi="Arial" w:cs="Arial"/>
          <w:sz w:val="32"/>
          <w:szCs w:val="32"/>
          <w:u w:val="single"/>
        </w:rPr>
        <w:br/>
      </w:r>
      <w:r w:rsidRPr="00E5388A">
        <w:rPr>
          <w:rFonts w:ascii="Arial" w:eastAsia="SimSun" w:hAnsi="Arial" w:cs="Arial"/>
          <w:i/>
          <w:iCs/>
          <w:sz w:val="22"/>
          <w:szCs w:val="22"/>
        </w:rPr>
        <w:t>(name of proposed guardian)</w:t>
      </w:r>
    </w:p>
    <w:p w14:paraId="5546E606" w14:textId="62E45877" w:rsidR="00BA7B6F" w:rsidRPr="00E5388A" w:rsidRDefault="00D86A0B" w:rsidP="00860F26">
      <w:pPr>
        <w:tabs>
          <w:tab w:val="left" w:pos="9000"/>
        </w:tabs>
        <w:spacing w:after="0"/>
        <w:ind w:left="4230" w:hanging="4230"/>
        <w:rPr>
          <w:rFonts w:ascii="Arial" w:eastAsia="SimSun" w:hAnsi="Arial" w:cs="Arial"/>
          <w:i/>
          <w:iCs/>
          <w:sz w:val="22"/>
          <w:szCs w:val="22"/>
        </w:rPr>
      </w:pPr>
      <w:r w:rsidRPr="00E5388A">
        <w:rPr>
          <w:rFonts w:ascii="Arial" w:eastAsia="SimSun" w:hAnsi="Arial" w:cs="Arial"/>
          <w:i/>
          <w:iCs/>
          <w:sz w:val="32"/>
          <w:szCs w:val="32"/>
          <w:lang w:eastAsia="zh-CN"/>
        </w:rPr>
        <w:t>请求法庭指定</w:t>
      </w:r>
      <w:r w:rsidR="00E5388A">
        <w:rPr>
          <w:rFonts w:ascii="Arial" w:eastAsia="SimSun" w:hAnsi="Arial" w:cs="Arial"/>
          <w:i/>
          <w:iCs/>
          <w:sz w:val="32"/>
          <w:szCs w:val="32"/>
          <w:lang w:eastAsia="zh-CN"/>
        </w:rPr>
        <w:tab/>
      </w:r>
      <w:r w:rsidRPr="00E5388A">
        <w:rPr>
          <w:rFonts w:ascii="Arial" w:eastAsia="SimSun" w:hAnsi="Arial" w:cs="Arial"/>
          <w:i/>
          <w:iCs/>
          <w:sz w:val="22"/>
          <w:szCs w:val="22"/>
          <w:lang w:eastAsia="zh-CN"/>
        </w:rPr>
        <w:t>（提议的监护人的姓名）</w:t>
      </w:r>
    </w:p>
    <w:p w14:paraId="50390439" w14:textId="77777777" w:rsidR="00D86A0B" w:rsidRPr="00E5388A" w:rsidRDefault="00BA7B6F" w:rsidP="00B473A2">
      <w:pPr>
        <w:spacing w:after="0"/>
        <w:jc w:val="both"/>
        <w:rPr>
          <w:rFonts w:ascii="Arial" w:eastAsia="SimSun" w:hAnsi="Arial" w:cs="Arial"/>
          <w:sz w:val="32"/>
          <w:szCs w:val="32"/>
        </w:rPr>
      </w:pPr>
      <w:r w:rsidRPr="00E5388A">
        <w:rPr>
          <w:rFonts w:ascii="Arial" w:eastAsia="SimSun" w:hAnsi="Arial" w:cs="Arial"/>
          <w:sz w:val="32"/>
          <w:szCs w:val="32"/>
        </w:rPr>
        <w:t>guardian of the children listed above.</w:t>
      </w:r>
    </w:p>
    <w:p w14:paraId="1BF36181" w14:textId="54CAFFC6" w:rsidR="00BA7B6F" w:rsidRPr="00E5388A" w:rsidRDefault="00D86A0B" w:rsidP="00B473A2">
      <w:pPr>
        <w:spacing w:after="0"/>
        <w:jc w:val="both"/>
        <w:rPr>
          <w:rFonts w:ascii="Arial" w:eastAsia="SimSun" w:hAnsi="Arial" w:cs="Arial"/>
          <w:i/>
          <w:iCs/>
          <w:sz w:val="32"/>
          <w:szCs w:val="32"/>
        </w:rPr>
      </w:pPr>
      <w:r w:rsidRPr="00E5388A">
        <w:rPr>
          <w:rFonts w:ascii="Arial" w:eastAsia="SimSun" w:hAnsi="Arial" w:cs="Arial"/>
          <w:i/>
          <w:iCs/>
          <w:sz w:val="32"/>
          <w:szCs w:val="32"/>
          <w:lang w:eastAsia="zh-CN"/>
        </w:rPr>
        <w:t>为上述儿童的监护人。</w:t>
      </w:r>
    </w:p>
    <w:p w14:paraId="64CF24C1" w14:textId="77777777" w:rsidR="00D86A0B" w:rsidRPr="00E5388A" w:rsidRDefault="00B87FCB" w:rsidP="00B473A2">
      <w:pPr>
        <w:tabs>
          <w:tab w:val="left" w:pos="540"/>
          <w:tab w:val="right" w:pos="9360"/>
        </w:tabs>
        <w:spacing w:before="120" w:after="0"/>
        <w:ind w:left="547" w:hanging="547"/>
        <w:outlineLvl w:val="1"/>
        <w:rPr>
          <w:rFonts w:ascii="Arial" w:eastAsia="SimSun" w:hAnsi="Arial" w:cs="Arial"/>
          <w:sz w:val="32"/>
          <w:szCs w:val="32"/>
        </w:rPr>
      </w:pPr>
      <w:r w:rsidRPr="00E5388A">
        <w:rPr>
          <w:rFonts w:ascii="Arial" w:eastAsia="SimSun" w:hAnsi="Arial" w:cs="Arial"/>
          <w:b/>
          <w:bCs/>
          <w:sz w:val="32"/>
          <w:szCs w:val="32"/>
        </w:rPr>
        <w:t>2.</w:t>
      </w:r>
      <w:r w:rsidRPr="00E5388A">
        <w:rPr>
          <w:rFonts w:ascii="Arial" w:eastAsia="SimSun" w:hAnsi="Arial" w:cs="Arial"/>
          <w:sz w:val="32"/>
          <w:szCs w:val="32"/>
        </w:rPr>
        <w:tab/>
        <w:t xml:space="preserve">The court may appoint a guardian if it finds that it is in the child’s best interest </w:t>
      </w:r>
      <w:r w:rsidRPr="00E5388A">
        <w:rPr>
          <w:rFonts w:ascii="Arial" w:eastAsia="SimSun" w:hAnsi="Arial" w:cs="Arial"/>
          <w:b/>
          <w:bCs/>
          <w:sz w:val="32"/>
          <w:szCs w:val="32"/>
        </w:rPr>
        <w:t>and</w:t>
      </w:r>
      <w:r w:rsidRPr="00E5388A">
        <w:rPr>
          <w:rFonts w:ascii="Arial" w:eastAsia="SimSun" w:hAnsi="Arial" w:cs="Arial"/>
          <w:sz w:val="32"/>
          <w:szCs w:val="32"/>
        </w:rPr>
        <w:t xml:space="preserve"> at least one of these is true:</w:t>
      </w:r>
    </w:p>
    <w:p w14:paraId="62F045DD" w14:textId="107B817C" w:rsidR="002B575A" w:rsidRPr="00E5388A" w:rsidRDefault="00860F26" w:rsidP="00B473A2">
      <w:pPr>
        <w:tabs>
          <w:tab w:val="left" w:pos="540"/>
          <w:tab w:val="right" w:pos="9360"/>
        </w:tabs>
        <w:spacing w:after="0"/>
        <w:ind w:left="547" w:hanging="547"/>
        <w:outlineLvl w:val="1"/>
        <w:rPr>
          <w:rFonts w:ascii="Arial" w:eastAsia="SimSun" w:hAnsi="Arial" w:cs="Arial"/>
          <w:i/>
          <w:iCs/>
          <w:sz w:val="32"/>
          <w:szCs w:val="32"/>
        </w:rPr>
      </w:pPr>
      <w:r w:rsidRPr="00E5388A">
        <w:rPr>
          <w:rFonts w:ascii="Arial" w:eastAsia="SimSun" w:hAnsi="Arial" w:cs="Arial"/>
          <w:i/>
          <w:iCs/>
          <w:sz w:val="32"/>
          <w:szCs w:val="32"/>
        </w:rPr>
        <w:tab/>
      </w:r>
      <w:r w:rsidRPr="00E5388A">
        <w:rPr>
          <w:rFonts w:ascii="Arial" w:eastAsia="SimSun" w:hAnsi="Arial" w:cs="Arial"/>
          <w:i/>
          <w:iCs/>
          <w:sz w:val="32"/>
          <w:szCs w:val="32"/>
          <w:lang w:eastAsia="zh-CN"/>
        </w:rPr>
        <w:t>如果法院认为指定监护人符合儿童的最佳利益，</w:t>
      </w:r>
      <w:r w:rsidRPr="00E5388A">
        <w:rPr>
          <w:rFonts w:ascii="Arial" w:eastAsia="SimSun" w:hAnsi="Arial" w:cs="Arial"/>
          <w:b/>
          <w:bCs/>
          <w:i/>
          <w:iCs/>
          <w:sz w:val="32"/>
          <w:szCs w:val="32"/>
          <w:lang w:eastAsia="zh-CN"/>
        </w:rPr>
        <w:t>并且</w:t>
      </w:r>
      <w:r w:rsidRPr="00E5388A">
        <w:rPr>
          <w:rFonts w:ascii="Arial" w:eastAsia="SimSun" w:hAnsi="Arial" w:cs="Arial"/>
          <w:i/>
          <w:iCs/>
          <w:sz w:val="32"/>
          <w:szCs w:val="32"/>
          <w:lang w:eastAsia="zh-CN"/>
        </w:rPr>
        <w:t>至少符合以下条件之一，则法院可以指定监护人：</w:t>
      </w:r>
    </w:p>
    <w:p w14:paraId="7A044FC4" w14:textId="77777777" w:rsidR="00D86A0B" w:rsidRPr="00E5388A" w:rsidRDefault="00BA77F4" w:rsidP="00B473A2">
      <w:pPr>
        <w:numPr>
          <w:ilvl w:val="0"/>
          <w:numId w:val="24"/>
        </w:numPr>
        <w:tabs>
          <w:tab w:val="left" w:pos="1260"/>
          <w:tab w:val="right" w:pos="9360"/>
        </w:tabs>
        <w:spacing w:before="120" w:after="0"/>
        <w:ind w:left="1267" w:hanging="403"/>
        <w:rPr>
          <w:rFonts w:ascii="Arial" w:eastAsia="SimSun" w:hAnsi="Arial" w:cs="Arial"/>
          <w:sz w:val="32"/>
          <w:szCs w:val="32"/>
        </w:rPr>
      </w:pPr>
      <w:r w:rsidRPr="00E5388A">
        <w:rPr>
          <w:rFonts w:ascii="Arial" w:eastAsia="SimSun" w:hAnsi="Arial" w:cs="Arial"/>
          <w:sz w:val="32"/>
          <w:szCs w:val="32"/>
        </w:rPr>
        <w:t>The child's parents all consent after being fully informed of the nature and consequences of guardianship; or</w:t>
      </w:r>
    </w:p>
    <w:p w14:paraId="36B50B5F" w14:textId="788AA5DF" w:rsidR="002B575A" w:rsidRPr="00E5388A" w:rsidRDefault="00D86A0B" w:rsidP="00860F26">
      <w:pPr>
        <w:tabs>
          <w:tab w:val="left" w:pos="1260"/>
          <w:tab w:val="right" w:pos="9360"/>
        </w:tabs>
        <w:spacing w:after="0"/>
        <w:ind w:left="1267"/>
        <w:rPr>
          <w:rFonts w:ascii="Arial" w:eastAsia="SimSun" w:hAnsi="Arial" w:cs="Arial"/>
          <w:i/>
          <w:iCs/>
          <w:sz w:val="32"/>
          <w:szCs w:val="32"/>
        </w:rPr>
      </w:pPr>
      <w:r w:rsidRPr="00E5388A">
        <w:rPr>
          <w:rFonts w:ascii="Arial" w:eastAsia="SimSun" w:hAnsi="Arial" w:cs="Arial"/>
          <w:i/>
          <w:iCs/>
          <w:sz w:val="32"/>
          <w:szCs w:val="32"/>
          <w:lang w:eastAsia="zh-CN"/>
        </w:rPr>
        <w:lastRenderedPageBreak/>
        <w:t>儿童的父母在被充分告知监护的性质和后果后均表示同意；或者</w:t>
      </w:r>
    </w:p>
    <w:p w14:paraId="12FA81AF" w14:textId="77777777" w:rsidR="00D86A0B" w:rsidRPr="00E5388A" w:rsidRDefault="002B575A" w:rsidP="00B473A2">
      <w:pPr>
        <w:numPr>
          <w:ilvl w:val="0"/>
          <w:numId w:val="24"/>
        </w:numPr>
        <w:tabs>
          <w:tab w:val="left" w:pos="1260"/>
          <w:tab w:val="right" w:pos="9360"/>
        </w:tabs>
        <w:spacing w:before="120" w:after="0"/>
        <w:ind w:left="1267" w:hanging="403"/>
        <w:rPr>
          <w:rFonts w:ascii="Arial" w:eastAsia="SimSun" w:hAnsi="Arial" w:cs="Arial"/>
          <w:sz w:val="32"/>
          <w:szCs w:val="32"/>
        </w:rPr>
      </w:pPr>
      <w:r w:rsidRPr="00E5388A">
        <w:rPr>
          <w:rFonts w:ascii="Arial" w:eastAsia="SimSun" w:hAnsi="Arial" w:cs="Arial"/>
          <w:sz w:val="32"/>
          <w:szCs w:val="32"/>
        </w:rPr>
        <w:t>All parental rights have been terminated; or</w:t>
      </w:r>
    </w:p>
    <w:p w14:paraId="5A821E6A" w14:textId="0E79F840" w:rsidR="002B575A" w:rsidRPr="00E5388A" w:rsidRDefault="00D86A0B" w:rsidP="00860F26">
      <w:pPr>
        <w:tabs>
          <w:tab w:val="left" w:pos="1260"/>
          <w:tab w:val="right" w:pos="9360"/>
        </w:tabs>
        <w:spacing w:after="0"/>
        <w:ind w:left="1267"/>
        <w:rPr>
          <w:rFonts w:ascii="Arial" w:eastAsia="SimSun" w:hAnsi="Arial" w:cs="Arial"/>
          <w:i/>
          <w:iCs/>
          <w:sz w:val="32"/>
          <w:szCs w:val="32"/>
        </w:rPr>
      </w:pPr>
      <w:r w:rsidRPr="00E5388A">
        <w:rPr>
          <w:rFonts w:ascii="Arial" w:eastAsia="SimSun" w:hAnsi="Arial" w:cs="Arial"/>
          <w:i/>
          <w:iCs/>
          <w:sz w:val="32"/>
          <w:szCs w:val="32"/>
          <w:lang w:eastAsia="zh-CN"/>
        </w:rPr>
        <w:t>所有父母权利已经终止；或者</w:t>
      </w:r>
    </w:p>
    <w:p w14:paraId="76674BCF" w14:textId="77777777" w:rsidR="00D86A0B" w:rsidRPr="00E5388A" w:rsidRDefault="002B575A" w:rsidP="00B473A2">
      <w:pPr>
        <w:numPr>
          <w:ilvl w:val="0"/>
          <w:numId w:val="24"/>
        </w:numPr>
        <w:tabs>
          <w:tab w:val="left" w:pos="1260"/>
          <w:tab w:val="right" w:pos="9360"/>
        </w:tabs>
        <w:spacing w:before="120" w:after="0"/>
        <w:ind w:left="1267" w:hanging="403"/>
        <w:rPr>
          <w:rFonts w:ascii="Arial" w:eastAsia="SimSun" w:hAnsi="Arial" w:cs="Arial"/>
          <w:sz w:val="32"/>
          <w:szCs w:val="32"/>
        </w:rPr>
      </w:pPr>
      <w:r w:rsidRPr="00E5388A">
        <w:rPr>
          <w:rFonts w:ascii="Arial" w:eastAsia="SimSun" w:hAnsi="Arial" w:cs="Arial"/>
          <w:sz w:val="32"/>
          <w:szCs w:val="32"/>
        </w:rPr>
        <w:t>There is clear and convincing evidence that none of the child's parents is willing or able to exercise parenting functions as defined in RCW 26.09.004.</w:t>
      </w:r>
    </w:p>
    <w:p w14:paraId="4CD5BFB8" w14:textId="0BCB6B7D" w:rsidR="002B575A" w:rsidRPr="00E5388A" w:rsidRDefault="00D86A0B" w:rsidP="00860F26">
      <w:pPr>
        <w:tabs>
          <w:tab w:val="left" w:pos="1260"/>
          <w:tab w:val="right" w:pos="9360"/>
        </w:tabs>
        <w:spacing w:after="0"/>
        <w:ind w:left="1267"/>
        <w:rPr>
          <w:rFonts w:ascii="Arial" w:eastAsia="SimSun" w:hAnsi="Arial" w:cs="Arial"/>
          <w:i/>
          <w:iCs/>
          <w:sz w:val="32"/>
          <w:szCs w:val="32"/>
        </w:rPr>
      </w:pPr>
      <w:r w:rsidRPr="00E5388A">
        <w:rPr>
          <w:rFonts w:ascii="Arial" w:eastAsia="SimSun" w:hAnsi="Arial" w:cs="Arial"/>
          <w:i/>
          <w:iCs/>
          <w:sz w:val="32"/>
          <w:szCs w:val="32"/>
          <w:lang w:eastAsia="zh-CN"/>
        </w:rPr>
        <w:t>有明确和令人信服的证据表明，该儿童的父母双方都不太可能愿意或能够行使</w:t>
      </w:r>
      <w:r w:rsidRPr="00E5388A">
        <w:rPr>
          <w:rFonts w:ascii="Arial" w:eastAsia="SimSun" w:hAnsi="Arial" w:cs="Arial"/>
          <w:i/>
          <w:iCs/>
          <w:sz w:val="32"/>
          <w:szCs w:val="32"/>
          <w:lang w:eastAsia="zh-CN"/>
        </w:rPr>
        <w:t>RCW 26.09.004</w:t>
      </w:r>
      <w:r w:rsidRPr="00E5388A">
        <w:rPr>
          <w:rFonts w:ascii="Arial" w:eastAsia="SimSun" w:hAnsi="Arial" w:cs="Arial"/>
          <w:i/>
          <w:iCs/>
          <w:sz w:val="32"/>
          <w:szCs w:val="32"/>
          <w:lang w:eastAsia="zh-CN"/>
        </w:rPr>
        <w:t>中定义的养育职能。</w:t>
      </w:r>
    </w:p>
    <w:p w14:paraId="22E845C0" w14:textId="77777777" w:rsidR="00D86A0B" w:rsidRPr="00E5388A" w:rsidRDefault="002B575A" w:rsidP="00B473A2">
      <w:pPr>
        <w:tabs>
          <w:tab w:val="left" w:pos="540"/>
          <w:tab w:val="right" w:pos="9360"/>
        </w:tabs>
        <w:spacing w:before="120" w:after="0"/>
        <w:ind w:left="547"/>
        <w:rPr>
          <w:rFonts w:ascii="Arial" w:eastAsia="SimSun" w:hAnsi="Arial" w:cs="Arial"/>
          <w:sz w:val="32"/>
          <w:szCs w:val="32"/>
        </w:rPr>
      </w:pPr>
      <w:r w:rsidRPr="00E5388A">
        <w:rPr>
          <w:rFonts w:ascii="Arial" w:eastAsia="SimSun" w:hAnsi="Arial" w:cs="Arial"/>
          <w:sz w:val="32"/>
          <w:szCs w:val="32"/>
        </w:rPr>
        <w:t>If appointed, the guardian will have the duties and responsibilities of a parent regarding the child’s support, care, education, health, safety, and welfare unless limited by the court.  The guardian can manage the child’s personal property and funds (as a fiduciary) unless limited by the court.</w:t>
      </w:r>
    </w:p>
    <w:p w14:paraId="3F28CF4F" w14:textId="27791B46" w:rsidR="00E61B85" w:rsidRPr="00E5388A" w:rsidRDefault="00D86A0B" w:rsidP="00B473A2">
      <w:pPr>
        <w:tabs>
          <w:tab w:val="left" w:pos="540"/>
          <w:tab w:val="right" w:pos="9360"/>
        </w:tabs>
        <w:spacing w:after="0"/>
        <w:ind w:left="547"/>
        <w:rPr>
          <w:rFonts w:ascii="Arial" w:eastAsia="SimSun" w:hAnsi="Arial" w:cs="Arial"/>
          <w:i/>
          <w:iCs/>
          <w:sz w:val="32"/>
          <w:szCs w:val="32"/>
          <w:lang w:eastAsia="zh-CN"/>
        </w:rPr>
      </w:pPr>
      <w:r w:rsidRPr="00E5388A">
        <w:rPr>
          <w:rFonts w:ascii="Arial" w:eastAsia="SimSun" w:hAnsi="Arial" w:cs="Arial"/>
          <w:i/>
          <w:iCs/>
          <w:sz w:val="32"/>
          <w:szCs w:val="32"/>
          <w:lang w:eastAsia="zh-CN"/>
        </w:rPr>
        <w:t>如果接收指定，监护人将承担父母对该儿童的支持、照顾、教育、健康、安全和福利的义务和责任，除非受到法院的限制。监护人可以管理该儿童的个人财产和资金（作为受托人），除非受到法院的限制。</w:t>
      </w:r>
      <w:r w:rsidRPr="00E5388A">
        <w:rPr>
          <w:rFonts w:ascii="Arial" w:eastAsia="SimSun" w:hAnsi="Arial" w:cs="Arial"/>
          <w:i/>
          <w:iCs/>
          <w:sz w:val="32"/>
          <w:szCs w:val="32"/>
          <w:lang w:eastAsia="zh-CN"/>
        </w:rPr>
        <w:t xml:space="preserve"> </w:t>
      </w:r>
    </w:p>
    <w:p w14:paraId="31158DB1" w14:textId="77777777" w:rsidR="00D86A0B" w:rsidRPr="00E5388A" w:rsidRDefault="005D4C41" w:rsidP="00B473A2">
      <w:pPr>
        <w:tabs>
          <w:tab w:val="left" w:pos="540"/>
          <w:tab w:val="right" w:pos="9360"/>
        </w:tabs>
        <w:spacing w:before="120" w:after="0"/>
        <w:ind w:left="547"/>
        <w:rPr>
          <w:rFonts w:ascii="Arial" w:eastAsia="SimSun" w:hAnsi="Arial" w:cs="Arial"/>
          <w:sz w:val="32"/>
          <w:szCs w:val="32"/>
        </w:rPr>
      </w:pPr>
      <w:r w:rsidRPr="00E5388A">
        <w:rPr>
          <w:rFonts w:ascii="Arial" w:eastAsia="SimSun" w:hAnsi="Arial" w:cs="Arial"/>
          <w:sz w:val="32"/>
          <w:szCs w:val="32"/>
        </w:rPr>
        <w:t xml:space="preserve">Anyone listed on the </w:t>
      </w:r>
      <w:r w:rsidRPr="00E5388A">
        <w:rPr>
          <w:rFonts w:ascii="Arial" w:eastAsia="SimSun" w:hAnsi="Arial" w:cs="Arial"/>
          <w:i/>
          <w:iCs/>
          <w:sz w:val="32"/>
          <w:szCs w:val="32"/>
        </w:rPr>
        <w:t>Notice Attachment</w:t>
      </w:r>
      <w:r w:rsidRPr="00E5388A">
        <w:rPr>
          <w:rFonts w:ascii="Arial" w:eastAsia="SimSun" w:hAnsi="Arial" w:cs="Arial"/>
          <w:sz w:val="32"/>
          <w:szCs w:val="32"/>
        </w:rPr>
        <w:t xml:space="preserve"> has the right to object to the appointment of a guardian and to ask the court to appoint a lawyer for the child.</w:t>
      </w:r>
    </w:p>
    <w:p w14:paraId="1BA5DEE5" w14:textId="1A9BD2B5" w:rsidR="005D4C41" w:rsidRPr="00E5388A" w:rsidRDefault="00D86A0B" w:rsidP="00B473A2">
      <w:pPr>
        <w:tabs>
          <w:tab w:val="left" w:pos="540"/>
          <w:tab w:val="right" w:pos="9360"/>
        </w:tabs>
        <w:spacing w:after="0"/>
        <w:ind w:left="547"/>
        <w:rPr>
          <w:rFonts w:ascii="Arial" w:eastAsia="SimSun" w:hAnsi="Arial" w:cs="Arial"/>
          <w:i/>
          <w:iCs/>
          <w:sz w:val="32"/>
          <w:szCs w:val="32"/>
        </w:rPr>
      </w:pPr>
      <w:r w:rsidRPr="00E5388A">
        <w:rPr>
          <w:rFonts w:ascii="Arial" w:eastAsia="SimSun" w:hAnsi="Arial" w:cs="Arial"/>
          <w:i/>
          <w:iCs/>
          <w:sz w:val="32"/>
          <w:szCs w:val="32"/>
          <w:lang w:eastAsia="zh-CN"/>
        </w:rPr>
        <w:t>通知附件中列出的任何人都有权反对指定监护人，并要求法院为该儿童指定律师。</w:t>
      </w:r>
      <w:r w:rsidRPr="00E5388A">
        <w:rPr>
          <w:rFonts w:ascii="Arial" w:eastAsia="SimSun" w:hAnsi="Arial" w:cs="Arial"/>
          <w:i/>
          <w:iCs/>
          <w:sz w:val="32"/>
          <w:szCs w:val="32"/>
          <w:lang w:eastAsia="zh-CN"/>
        </w:rPr>
        <w:t xml:space="preserve"> </w:t>
      </w:r>
    </w:p>
    <w:p w14:paraId="0E8E7848" w14:textId="77777777" w:rsidR="00D86A0B" w:rsidRPr="00E5388A" w:rsidRDefault="00D722DF" w:rsidP="00B473A2">
      <w:pPr>
        <w:keepNext/>
        <w:tabs>
          <w:tab w:val="left" w:pos="540"/>
          <w:tab w:val="right" w:pos="9360"/>
        </w:tabs>
        <w:spacing w:before="120" w:after="0"/>
        <w:outlineLvl w:val="1"/>
        <w:rPr>
          <w:rFonts w:ascii="Arial" w:eastAsia="SimSun" w:hAnsi="Arial" w:cs="Arial"/>
          <w:b/>
          <w:sz w:val="32"/>
          <w:szCs w:val="32"/>
        </w:rPr>
      </w:pPr>
      <w:r w:rsidRPr="00E5388A">
        <w:rPr>
          <w:rFonts w:ascii="Arial" w:eastAsia="SimSun" w:hAnsi="Arial" w:cs="Arial"/>
          <w:b/>
          <w:bCs/>
          <w:sz w:val="32"/>
          <w:szCs w:val="32"/>
        </w:rPr>
        <w:t>3.</w:t>
      </w:r>
      <w:r w:rsidRPr="00E5388A">
        <w:rPr>
          <w:rFonts w:ascii="Arial" w:eastAsia="SimSun" w:hAnsi="Arial" w:cs="Arial"/>
          <w:b/>
          <w:bCs/>
          <w:sz w:val="32"/>
          <w:szCs w:val="32"/>
        </w:rPr>
        <w:tab/>
        <w:t>To the parents:</w:t>
      </w:r>
    </w:p>
    <w:p w14:paraId="4564BED3" w14:textId="6194D280" w:rsidR="00C271B3" w:rsidRPr="00E5388A" w:rsidRDefault="00860F26" w:rsidP="00B473A2">
      <w:pPr>
        <w:keepNext/>
        <w:tabs>
          <w:tab w:val="left" w:pos="540"/>
          <w:tab w:val="right" w:pos="9360"/>
        </w:tabs>
        <w:spacing w:after="0"/>
        <w:outlineLvl w:val="1"/>
        <w:rPr>
          <w:rFonts w:ascii="Arial" w:eastAsia="SimSun" w:hAnsi="Arial" w:cs="Arial"/>
          <w:b/>
          <w:i/>
          <w:iCs/>
          <w:sz w:val="32"/>
          <w:szCs w:val="32"/>
        </w:rPr>
      </w:pPr>
      <w:r w:rsidRPr="00E5388A">
        <w:rPr>
          <w:rFonts w:ascii="Arial" w:eastAsia="SimSun" w:hAnsi="Arial" w:cs="Arial"/>
          <w:b/>
          <w:bCs/>
          <w:i/>
          <w:iCs/>
          <w:sz w:val="32"/>
          <w:szCs w:val="32"/>
        </w:rPr>
        <w:tab/>
      </w:r>
      <w:r w:rsidRPr="00E5388A">
        <w:rPr>
          <w:rFonts w:ascii="Arial" w:eastAsia="SimSun" w:hAnsi="Arial" w:cs="Arial"/>
          <w:b/>
          <w:bCs/>
          <w:i/>
          <w:iCs/>
          <w:sz w:val="32"/>
          <w:szCs w:val="32"/>
          <w:lang w:eastAsia="zh-CN"/>
        </w:rPr>
        <w:t>致父母：</w:t>
      </w:r>
    </w:p>
    <w:p w14:paraId="2881F046" w14:textId="77777777" w:rsidR="00D86A0B" w:rsidRPr="00E5388A" w:rsidRDefault="00E61B85" w:rsidP="00B473A2">
      <w:pPr>
        <w:tabs>
          <w:tab w:val="left" w:pos="540"/>
          <w:tab w:val="right" w:pos="9360"/>
        </w:tabs>
        <w:spacing w:before="120" w:after="0"/>
        <w:ind w:left="547"/>
        <w:rPr>
          <w:rFonts w:ascii="Arial" w:eastAsia="SimSun" w:hAnsi="Arial" w:cs="Arial"/>
          <w:sz w:val="32"/>
          <w:szCs w:val="32"/>
        </w:rPr>
      </w:pPr>
      <w:r w:rsidRPr="00E5388A">
        <w:rPr>
          <w:rFonts w:ascii="Arial" w:eastAsia="SimSun" w:hAnsi="Arial" w:cs="Arial"/>
          <w:sz w:val="32"/>
          <w:szCs w:val="32"/>
        </w:rPr>
        <w:t>The guardian may ask the court to restrict your contact with the child and limit your ability to make decisions regarding the child.</w:t>
      </w:r>
    </w:p>
    <w:p w14:paraId="44F97101" w14:textId="21D2B8E3" w:rsidR="00E61B85" w:rsidRPr="00E5388A" w:rsidRDefault="00D86A0B" w:rsidP="00B473A2">
      <w:pPr>
        <w:tabs>
          <w:tab w:val="left" w:pos="540"/>
          <w:tab w:val="right" w:pos="9360"/>
        </w:tabs>
        <w:spacing w:after="0"/>
        <w:ind w:left="547"/>
        <w:rPr>
          <w:rFonts w:ascii="Arial" w:eastAsia="SimSun" w:hAnsi="Arial" w:cs="Arial"/>
          <w:i/>
          <w:iCs/>
          <w:sz w:val="32"/>
          <w:szCs w:val="32"/>
        </w:rPr>
      </w:pPr>
      <w:r w:rsidRPr="00E5388A">
        <w:rPr>
          <w:rFonts w:ascii="Arial" w:eastAsia="SimSun" w:hAnsi="Arial" w:cs="Arial"/>
          <w:i/>
          <w:iCs/>
          <w:sz w:val="32"/>
          <w:szCs w:val="32"/>
          <w:lang w:eastAsia="zh-CN"/>
        </w:rPr>
        <w:t>监护人可能会要求法院限制您与该儿童的接触，并对您作出关于该儿童的决定作出限制。</w:t>
      </w:r>
    </w:p>
    <w:p w14:paraId="4A4B33EE" w14:textId="77777777" w:rsidR="00D86A0B" w:rsidRPr="00E5388A" w:rsidRDefault="00E61B85" w:rsidP="00B473A2">
      <w:pPr>
        <w:tabs>
          <w:tab w:val="left" w:pos="540"/>
          <w:tab w:val="right" w:pos="9360"/>
        </w:tabs>
        <w:spacing w:before="120" w:after="0"/>
        <w:ind w:left="547"/>
        <w:rPr>
          <w:rFonts w:ascii="Arial" w:eastAsia="SimSun" w:hAnsi="Arial" w:cs="Arial"/>
          <w:sz w:val="32"/>
          <w:szCs w:val="32"/>
        </w:rPr>
      </w:pPr>
      <w:r w:rsidRPr="00E5388A">
        <w:rPr>
          <w:rFonts w:ascii="Arial" w:eastAsia="SimSun" w:hAnsi="Arial" w:cs="Arial"/>
          <w:sz w:val="32"/>
          <w:szCs w:val="32"/>
        </w:rPr>
        <w:lastRenderedPageBreak/>
        <w:t>You have the right to participate in this case.  Some of your important rights are to:</w:t>
      </w:r>
    </w:p>
    <w:p w14:paraId="307110BA" w14:textId="6EB9601F" w:rsidR="00E61B85" w:rsidRPr="00E5388A" w:rsidRDefault="00D86A0B" w:rsidP="00B473A2">
      <w:pPr>
        <w:tabs>
          <w:tab w:val="left" w:pos="540"/>
          <w:tab w:val="right" w:pos="9360"/>
        </w:tabs>
        <w:spacing w:after="0"/>
        <w:ind w:left="547"/>
        <w:rPr>
          <w:rFonts w:ascii="Arial" w:eastAsia="SimSun" w:hAnsi="Arial" w:cs="Arial"/>
          <w:i/>
          <w:iCs/>
          <w:sz w:val="32"/>
          <w:szCs w:val="32"/>
        </w:rPr>
      </w:pPr>
      <w:r w:rsidRPr="00E5388A">
        <w:rPr>
          <w:rFonts w:ascii="Arial" w:eastAsia="SimSun" w:hAnsi="Arial" w:cs="Arial"/>
          <w:i/>
          <w:iCs/>
          <w:sz w:val="32"/>
          <w:szCs w:val="32"/>
          <w:lang w:eastAsia="zh-CN"/>
        </w:rPr>
        <w:t>您有权参与此案。您的一些重要权利包括：</w:t>
      </w:r>
    </w:p>
    <w:p w14:paraId="4C85A967" w14:textId="77777777" w:rsidR="00D86A0B" w:rsidRPr="00E5388A" w:rsidRDefault="00DB5359" w:rsidP="00B473A2">
      <w:pPr>
        <w:numPr>
          <w:ilvl w:val="0"/>
          <w:numId w:val="26"/>
        </w:numPr>
        <w:spacing w:before="120" w:after="0"/>
        <w:rPr>
          <w:rFonts w:ascii="Arial" w:eastAsia="SimSun" w:hAnsi="Arial" w:cs="Arial"/>
          <w:sz w:val="32"/>
          <w:szCs w:val="32"/>
        </w:rPr>
      </w:pPr>
      <w:r w:rsidRPr="00E5388A">
        <w:rPr>
          <w:rFonts w:ascii="Arial" w:eastAsia="SimSun" w:hAnsi="Arial" w:cs="Arial"/>
          <w:sz w:val="32"/>
          <w:szCs w:val="32"/>
        </w:rPr>
        <w:t>Object to the appointment of a guardian.</w:t>
      </w:r>
    </w:p>
    <w:p w14:paraId="7C9B6F7B" w14:textId="57666DE3" w:rsidR="00DF7F10" w:rsidRPr="00E5388A" w:rsidRDefault="00D86A0B" w:rsidP="00860F26">
      <w:pPr>
        <w:spacing w:after="0"/>
        <w:ind w:left="1267"/>
        <w:rPr>
          <w:rFonts w:ascii="Arial" w:eastAsia="SimSun" w:hAnsi="Arial" w:cs="Arial"/>
          <w:i/>
          <w:iCs/>
          <w:sz w:val="32"/>
          <w:szCs w:val="32"/>
        </w:rPr>
      </w:pPr>
      <w:r w:rsidRPr="00E5388A">
        <w:rPr>
          <w:rFonts w:ascii="Arial" w:eastAsia="SimSun" w:hAnsi="Arial" w:cs="Arial"/>
          <w:i/>
          <w:iCs/>
          <w:sz w:val="32"/>
          <w:szCs w:val="32"/>
          <w:lang w:eastAsia="zh-CN"/>
        </w:rPr>
        <w:t>反对指定监护人。</w:t>
      </w:r>
    </w:p>
    <w:p w14:paraId="368CB9A0" w14:textId="77777777" w:rsidR="00D86A0B" w:rsidRPr="00E5388A" w:rsidRDefault="00DB5359" w:rsidP="00B473A2">
      <w:pPr>
        <w:numPr>
          <w:ilvl w:val="0"/>
          <w:numId w:val="26"/>
        </w:numPr>
        <w:spacing w:before="120" w:after="0"/>
        <w:rPr>
          <w:rFonts w:ascii="Arial" w:eastAsia="SimSun" w:hAnsi="Arial" w:cs="Arial"/>
          <w:i/>
          <w:sz w:val="32"/>
          <w:szCs w:val="32"/>
        </w:rPr>
      </w:pPr>
      <w:r w:rsidRPr="00E5388A">
        <w:rPr>
          <w:rFonts w:ascii="Arial" w:eastAsia="SimSun" w:hAnsi="Arial" w:cs="Arial"/>
          <w:sz w:val="32"/>
          <w:szCs w:val="32"/>
        </w:rPr>
        <w:t xml:space="preserve">Ask the court to appoint a lawyer for you and for the child.  The Court </w:t>
      </w:r>
      <w:r w:rsidRPr="00E5388A">
        <w:rPr>
          <w:rFonts w:ascii="Arial" w:eastAsia="SimSun" w:hAnsi="Arial" w:cs="Arial"/>
          <w:b/>
          <w:bCs/>
          <w:sz w:val="32"/>
          <w:szCs w:val="32"/>
        </w:rPr>
        <w:t>must</w:t>
      </w:r>
      <w:r w:rsidRPr="00E5388A">
        <w:rPr>
          <w:rFonts w:ascii="Arial" w:eastAsia="SimSun" w:hAnsi="Arial" w:cs="Arial"/>
          <w:sz w:val="32"/>
          <w:szCs w:val="32"/>
        </w:rPr>
        <w:t xml:space="preserve"> appoint a lawyer for you if you object and are indigent (cannot afford your own lawyer), and in some other situations.  (Use </w:t>
      </w:r>
      <w:r w:rsidRPr="00E5388A">
        <w:rPr>
          <w:rFonts w:ascii="Arial" w:eastAsia="SimSun" w:hAnsi="Arial" w:cs="Arial"/>
          <w:i/>
          <w:iCs/>
          <w:sz w:val="32"/>
          <w:szCs w:val="32"/>
        </w:rPr>
        <w:t>Motion to Appoint Lawyer form GDN ALL 021.)</w:t>
      </w:r>
    </w:p>
    <w:p w14:paraId="7210BF8F" w14:textId="1CEF66EA" w:rsidR="00E61B85" w:rsidRPr="00E5388A" w:rsidRDefault="00D86A0B" w:rsidP="00860F26">
      <w:pPr>
        <w:spacing w:after="0"/>
        <w:ind w:left="1267"/>
        <w:rPr>
          <w:rFonts w:ascii="Arial" w:eastAsia="SimSun" w:hAnsi="Arial" w:cs="Arial"/>
          <w:i/>
          <w:iCs/>
          <w:sz w:val="32"/>
          <w:szCs w:val="32"/>
        </w:rPr>
      </w:pPr>
      <w:r w:rsidRPr="00E5388A">
        <w:rPr>
          <w:rFonts w:ascii="Arial" w:eastAsia="SimSun" w:hAnsi="Arial" w:cs="Arial"/>
          <w:i/>
          <w:iCs/>
          <w:sz w:val="32"/>
          <w:szCs w:val="32"/>
          <w:lang w:eastAsia="zh-CN"/>
        </w:rPr>
        <w:t>请法庭为您和儿童指定一名律师。如果您反对并且贫困（无法负担请律师的费用）以及在其他一些情况下，法庭</w:t>
      </w:r>
      <w:r w:rsidRPr="00E5388A">
        <w:rPr>
          <w:rFonts w:ascii="Arial" w:eastAsia="SimSun" w:hAnsi="Arial" w:cs="Arial"/>
          <w:b/>
          <w:bCs/>
          <w:i/>
          <w:iCs/>
          <w:sz w:val="32"/>
          <w:szCs w:val="32"/>
          <w:lang w:eastAsia="zh-CN"/>
        </w:rPr>
        <w:t>必须</w:t>
      </w:r>
      <w:r w:rsidRPr="00E5388A">
        <w:rPr>
          <w:rFonts w:ascii="Arial" w:eastAsia="SimSun" w:hAnsi="Arial" w:cs="Arial"/>
          <w:i/>
          <w:iCs/>
          <w:sz w:val="32"/>
          <w:szCs w:val="32"/>
          <w:lang w:eastAsia="zh-CN"/>
        </w:rPr>
        <w:t>为您指定一名律师。（使用指定律师请求表</w:t>
      </w:r>
      <w:r w:rsidRPr="00E5388A">
        <w:rPr>
          <w:rFonts w:ascii="Arial" w:eastAsia="SimSun" w:hAnsi="Arial" w:cs="Arial"/>
          <w:i/>
          <w:iCs/>
          <w:sz w:val="32"/>
          <w:szCs w:val="32"/>
          <w:lang w:eastAsia="zh-CN"/>
        </w:rPr>
        <w:t>GDN ALL 021</w:t>
      </w:r>
      <w:r w:rsidRPr="00E5388A">
        <w:rPr>
          <w:rFonts w:ascii="Arial" w:eastAsia="SimSun" w:hAnsi="Arial" w:cs="Arial"/>
          <w:i/>
          <w:iCs/>
          <w:sz w:val="32"/>
          <w:szCs w:val="32"/>
          <w:lang w:eastAsia="zh-CN"/>
        </w:rPr>
        <w:t>。）</w:t>
      </w:r>
    </w:p>
    <w:p w14:paraId="7B319D4E" w14:textId="77777777" w:rsidR="00D86A0B" w:rsidRPr="00E5388A" w:rsidRDefault="00DB5359" w:rsidP="00B473A2">
      <w:pPr>
        <w:numPr>
          <w:ilvl w:val="0"/>
          <w:numId w:val="26"/>
        </w:numPr>
        <w:tabs>
          <w:tab w:val="left" w:pos="540"/>
        </w:tabs>
        <w:spacing w:before="120" w:after="0"/>
        <w:rPr>
          <w:rFonts w:ascii="Arial" w:eastAsia="SimSun" w:hAnsi="Arial" w:cs="Arial"/>
          <w:sz w:val="32"/>
          <w:szCs w:val="32"/>
        </w:rPr>
      </w:pPr>
      <w:r w:rsidRPr="00E5388A">
        <w:rPr>
          <w:rFonts w:ascii="Arial" w:eastAsia="SimSun" w:hAnsi="Arial" w:cs="Arial"/>
          <w:sz w:val="32"/>
          <w:szCs w:val="32"/>
        </w:rPr>
        <w:t>Hire your own lawyer.</w:t>
      </w:r>
    </w:p>
    <w:p w14:paraId="0791D726" w14:textId="21C00A71" w:rsidR="00E61B85" w:rsidRPr="00E5388A" w:rsidRDefault="00D86A0B" w:rsidP="00860F26">
      <w:pPr>
        <w:tabs>
          <w:tab w:val="left" w:pos="540"/>
        </w:tabs>
        <w:spacing w:after="0"/>
        <w:ind w:left="1267"/>
        <w:rPr>
          <w:rFonts w:ascii="Arial" w:eastAsia="SimSun" w:hAnsi="Arial" w:cs="Arial"/>
          <w:i/>
          <w:iCs/>
          <w:sz w:val="32"/>
          <w:szCs w:val="32"/>
        </w:rPr>
      </w:pPr>
      <w:r w:rsidRPr="00E5388A">
        <w:rPr>
          <w:rFonts w:ascii="Arial" w:eastAsia="SimSun" w:hAnsi="Arial" w:cs="Arial"/>
          <w:i/>
          <w:iCs/>
          <w:sz w:val="32"/>
          <w:szCs w:val="32"/>
          <w:lang w:eastAsia="zh-CN"/>
        </w:rPr>
        <w:t>自己请律师。</w:t>
      </w:r>
      <w:r w:rsidRPr="00E5388A">
        <w:rPr>
          <w:rFonts w:ascii="Arial" w:eastAsia="SimSun" w:hAnsi="Arial" w:cs="Arial"/>
          <w:i/>
          <w:iCs/>
          <w:sz w:val="32"/>
          <w:szCs w:val="32"/>
          <w:lang w:eastAsia="zh-CN"/>
        </w:rPr>
        <w:t xml:space="preserve"> </w:t>
      </w:r>
    </w:p>
    <w:p w14:paraId="6E9951C4" w14:textId="77777777" w:rsidR="00D86A0B" w:rsidRPr="00E5388A" w:rsidRDefault="00DB5359" w:rsidP="00B473A2">
      <w:pPr>
        <w:numPr>
          <w:ilvl w:val="0"/>
          <w:numId w:val="26"/>
        </w:numPr>
        <w:tabs>
          <w:tab w:val="left" w:pos="540"/>
        </w:tabs>
        <w:spacing w:before="120" w:after="0"/>
        <w:rPr>
          <w:rFonts w:ascii="Arial" w:eastAsia="SimSun" w:hAnsi="Arial" w:cs="Arial"/>
          <w:sz w:val="32"/>
          <w:szCs w:val="32"/>
        </w:rPr>
      </w:pPr>
      <w:r w:rsidRPr="00E5388A">
        <w:rPr>
          <w:rFonts w:ascii="Arial" w:eastAsia="SimSun" w:hAnsi="Arial" w:cs="Arial"/>
          <w:sz w:val="32"/>
          <w:szCs w:val="32"/>
        </w:rPr>
        <w:t>Ask for visitation and keep the right to make some decisions for the child.</w:t>
      </w:r>
    </w:p>
    <w:p w14:paraId="00F78C93" w14:textId="0857C9CD" w:rsidR="00412A6B" w:rsidRPr="00E5388A" w:rsidRDefault="00D86A0B" w:rsidP="00860F26">
      <w:pPr>
        <w:tabs>
          <w:tab w:val="left" w:pos="540"/>
        </w:tabs>
        <w:spacing w:after="0"/>
        <w:ind w:left="1267"/>
        <w:rPr>
          <w:rFonts w:ascii="Arial" w:eastAsia="SimSun" w:hAnsi="Arial" w:cs="Arial"/>
          <w:i/>
          <w:iCs/>
          <w:sz w:val="32"/>
          <w:szCs w:val="32"/>
        </w:rPr>
      </w:pPr>
      <w:r w:rsidRPr="00E5388A">
        <w:rPr>
          <w:rFonts w:ascii="Arial" w:eastAsia="SimSun" w:hAnsi="Arial" w:cs="Arial"/>
          <w:i/>
          <w:iCs/>
          <w:sz w:val="32"/>
          <w:szCs w:val="32"/>
          <w:lang w:eastAsia="zh-CN"/>
        </w:rPr>
        <w:t>要求探视，并保留为儿童做一些决定的权利。</w:t>
      </w:r>
    </w:p>
    <w:p w14:paraId="171ECA36" w14:textId="77777777" w:rsidR="00D86A0B" w:rsidRPr="00E5388A" w:rsidRDefault="00D722DF" w:rsidP="00B473A2">
      <w:pPr>
        <w:keepNext/>
        <w:tabs>
          <w:tab w:val="left" w:pos="540"/>
          <w:tab w:val="right" w:pos="9360"/>
        </w:tabs>
        <w:spacing w:before="120" w:after="0"/>
        <w:ind w:left="547" w:hanging="547"/>
        <w:outlineLvl w:val="1"/>
        <w:rPr>
          <w:rFonts w:ascii="Arial" w:eastAsia="SimSun" w:hAnsi="Arial" w:cs="Arial"/>
          <w:sz w:val="32"/>
          <w:szCs w:val="32"/>
        </w:rPr>
      </w:pPr>
      <w:r w:rsidRPr="00E5388A">
        <w:rPr>
          <w:rFonts w:ascii="Arial" w:eastAsia="SimSun" w:hAnsi="Arial" w:cs="Arial"/>
          <w:b/>
          <w:bCs/>
          <w:sz w:val="32"/>
          <w:szCs w:val="32"/>
        </w:rPr>
        <w:t>4.</w:t>
      </w:r>
      <w:r w:rsidRPr="00E5388A">
        <w:rPr>
          <w:rFonts w:ascii="Arial" w:eastAsia="SimSun" w:hAnsi="Arial" w:cs="Arial"/>
          <w:b/>
          <w:bCs/>
          <w:sz w:val="32"/>
          <w:szCs w:val="32"/>
        </w:rPr>
        <w:tab/>
        <w:t>To the child</w:t>
      </w:r>
      <w:r w:rsidRPr="00E5388A">
        <w:rPr>
          <w:rFonts w:ascii="Arial" w:eastAsia="SimSun" w:hAnsi="Arial" w:cs="Arial"/>
          <w:sz w:val="32"/>
          <w:szCs w:val="32"/>
        </w:rPr>
        <w:t>:</w:t>
      </w:r>
    </w:p>
    <w:p w14:paraId="33D8869F" w14:textId="29130E4E" w:rsidR="00C271B3" w:rsidRPr="00E5388A" w:rsidRDefault="00860F26" w:rsidP="00B473A2">
      <w:pPr>
        <w:keepNext/>
        <w:tabs>
          <w:tab w:val="left" w:pos="540"/>
          <w:tab w:val="right" w:pos="9360"/>
        </w:tabs>
        <w:spacing w:after="0"/>
        <w:ind w:left="547" w:hanging="547"/>
        <w:outlineLvl w:val="1"/>
        <w:rPr>
          <w:rFonts w:ascii="Arial" w:eastAsia="SimSun" w:hAnsi="Arial" w:cs="Arial"/>
          <w:i/>
          <w:iCs/>
          <w:sz w:val="32"/>
          <w:szCs w:val="32"/>
        </w:rPr>
      </w:pPr>
      <w:r w:rsidRPr="00E5388A">
        <w:rPr>
          <w:rFonts w:ascii="Arial" w:eastAsia="SimSun" w:hAnsi="Arial" w:cs="Arial"/>
          <w:b/>
          <w:bCs/>
          <w:i/>
          <w:iCs/>
          <w:sz w:val="32"/>
          <w:szCs w:val="32"/>
        </w:rPr>
        <w:tab/>
      </w:r>
      <w:r w:rsidRPr="00E5388A">
        <w:rPr>
          <w:rFonts w:ascii="Arial" w:eastAsia="SimSun" w:hAnsi="Arial" w:cs="Arial"/>
          <w:b/>
          <w:bCs/>
          <w:i/>
          <w:iCs/>
          <w:sz w:val="32"/>
          <w:szCs w:val="32"/>
          <w:lang w:eastAsia="zh-CN"/>
        </w:rPr>
        <w:t>致儿童：</w:t>
      </w:r>
    </w:p>
    <w:p w14:paraId="4BC80E9A" w14:textId="77777777" w:rsidR="00D86A0B" w:rsidRPr="00E5388A" w:rsidRDefault="00DB5359" w:rsidP="00B473A2">
      <w:pPr>
        <w:tabs>
          <w:tab w:val="left" w:pos="540"/>
          <w:tab w:val="right" w:pos="9360"/>
        </w:tabs>
        <w:spacing w:before="120" w:after="0"/>
        <w:ind w:left="547"/>
        <w:rPr>
          <w:rFonts w:ascii="Arial" w:eastAsia="SimSun" w:hAnsi="Arial" w:cs="Arial"/>
          <w:sz w:val="32"/>
          <w:szCs w:val="32"/>
        </w:rPr>
      </w:pPr>
      <w:r w:rsidRPr="00E5388A">
        <w:rPr>
          <w:rFonts w:ascii="Arial" w:eastAsia="SimSun" w:hAnsi="Arial" w:cs="Arial"/>
          <w:sz w:val="32"/>
          <w:szCs w:val="32"/>
        </w:rPr>
        <w:t>You have the right to participate in this case.  Some of your important rights are to:</w:t>
      </w:r>
    </w:p>
    <w:p w14:paraId="14B1437A" w14:textId="31F829EB" w:rsidR="00FD2B8E" w:rsidRPr="00E5388A" w:rsidRDefault="00D86A0B" w:rsidP="00B473A2">
      <w:pPr>
        <w:tabs>
          <w:tab w:val="left" w:pos="540"/>
          <w:tab w:val="right" w:pos="9360"/>
        </w:tabs>
        <w:spacing w:after="0"/>
        <w:ind w:left="547"/>
        <w:rPr>
          <w:rFonts w:ascii="Arial" w:eastAsia="SimSun" w:hAnsi="Arial" w:cs="Arial"/>
          <w:i/>
          <w:iCs/>
          <w:sz w:val="32"/>
          <w:szCs w:val="32"/>
        </w:rPr>
      </w:pPr>
      <w:r w:rsidRPr="00E5388A">
        <w:rPr>
          <w:rFonts w:ascii="Arial" w:eastAsia="SimSun" w:hAnsi="Arial" w:cs="Arial"/>
          <w:i/>
          <w:iCs/>
          <w:sz w:val="32"/>
          <w:szCs w:val="32"/>
          <w:lang w:eastAsia="zh-CN"/>
        </w:rPr>
        <w:t>您有权参与此案。您的一些重要权利包括：</w:t>
      </w:r>
    </w:p>
    <w:p w14:paraId="4E10C035" w14:textId="77777777" w:rsidR="00D86A0B" w:rsidRPr="00E5388A" w:rsidRDefault="00DB5359" w:rsidP="00B473A2">
      <w:pPr>
        <w:numPr>
          <w:ilvl w:val="0"/>
          <w:numId w:val="26"/>
        </w:numPr>
        <w:spacing w:before="120" w:after="0"/>
        <w:rPr>
          <w:rFonts w:ascii="Arial" w:eastAsia="SimSun" w:hAnsi="Arial" w:cs="Arial"/>
          <w:sz w:val="32"/>
          <w:szCs w:val="32"/>
        </w:rPr>
      </w:pPr>
      <w:r w:rsidRPr="00E5388A">
        <w:rPr>
          <w:rFonts w:ascii="Arial" w:eastAsia="SimSun" w:hAnsi="Arial" w:cs="Arial"/>
          <w:sz w:val="32"/>
          <w:szCs w:val="32"/>
        </w:rPr>
        <w:t xml:space="preserve">Ask for a lawyer.  The court will decide whether to appoint one for you.  (Use </w:t>
      </w:r>
      <w:r w:rsidRPr="00E5388A">
        <w:rPr>
          <w:rFonts w:ascii="Arial" w:eastAsia="SimSun" w:hAnsi="Arial" w:cs="Arial"/>
          <w:i/>
          <w:iCs/>
          <w:sz w:val="32"/>
          <w:szCs w:val="32"/>
        </w:rPr>
        <w:t>Motion to Appoint Lawyer</w:t>
      </w:r>
      <w:r w:rsidRPr="00E5388A">
        <w:rPr>
          <w:rFonts w:ascii="Arial" w:eastAsia="SimSun" w:hAnsi="Arial" w:cs="Arial"/>
          <w:sz w:val="32"/>
          <w:szCs w:val="32"/>
        </w:rPr>
        <w:t xml:space="preserve"> </w:t>
      </w:r>
      <w:r w:rsidRPr="00E5388A">
        <w:rPr>
          <w:rFonts w:ascii="Arial" w:eastAsia="SimSun" w:hAnsi="Arial" w:cs="Arial"/>
          <w:i/>
          <w:iCs/>
          <w:sz w:val="32"/>
          <w:szCs w:val="32"/>
        </w:rPr>
        <w:t>form GDN ALL 021.</w:t>
      </w:r>
      <w:r w:rsidRPr="00E5388A">
        <w:rPr>
          <w:rFonts w:ascii="Arial" w:eastAsia="SimSun" w:hAnsi="Arial" w:cs="Arial"/>
          <w:sz w:val="32"/>
          <w:szCs w:val="32"/>
        </w:rPr>
        <w:t>)</w:t>
      </w:r>
    </w:p>
    <w:p w14:paraId="6F7669C2" w14:textId="47A1C085" w:rsidR="00D44A70" w:rsidRPr="00E5388A" w:rsidRDefault="00D86A0B" w:rsidP="00860F26">
      <w:pPr>
        <w:spacing w:after="0"/>
        <w:ind w:left="1267"/>
        <w:rPr>
          <w:rFonts w:ascii="Arial" w:eastAsia="SimSun" w:hAnsi="Arial" w:cs="Arial"/>
          <w:i/>
          <w:iCs/>
          <w:sz w:val="32"/>
          <w:szCs w:val="32"/>
        </w:rPr>
      </w:pPr>
      <w:r w:rsidRPr="00E5388A">
        <w:rPr>
          <w:rFonts w:ascii="Arial" w:eastAsia="SimSun" w:hAnsi="Arial" w:cs="Arial"/>
          <w:i/>
          <w:iCs/>
          <w:sz w:val="32"/>
          <w:szCs w:val="32"/>
          <w:lang w:eastAsia="zh-CN"/>
        </w:rPr>
        <w:t>请律师。法庭将决定是否为您指派一名律师。（使用指定律师请求表</w:t>
      </w:r>
      <w:r w:rsidRPr="00E5388A">
        <w:rPr>
          <w:rFonts w:ascii="Arial" w:eastAsia="SimSun" w:hAnsi="Arial" w:cs="Arial"/>
          <w:i/>
          <w:iCs/>
          <w:sz w:val="32"/>
          <w:szCs w:val="32"/>
          <w:lang w:eastAsia="zh-CN"/>
        </w:rPr>
        <w:t>GDN ALL 021</w:t>
      </w:r>
      <w:r w:rsidRPr="00E5388A">
        <w:rPr>
          <w:rFonts w:ascii="Arial" w:eastAsia="SimSun" w:hAnsi="Arial" w:cs="Arial"/>
          <w:i/>
          <w:iCs/>
          <w:sz w:val="32"/>
          <w:szCs w:val="32"/>
          <w:lang w:eastAsia="zh-CN"/>
        </w:rPr>
        <w:t>。）</w:t>
      </w:r>
    </w:p>
    <w:p w14:paraId="4AF3BA73" w14:textId="77777777" w:rsidR="00D86A0B" w:rsidRPr="00E5388A" w:rsidRDefault="00DB5359" w:rsidP="00B473A2">
      <w:pPr>
        <w:numPr>
          <w:ilvl w:val="0"/>
          <w:numId w:val="25"/>
        </w:numPr>
        <w:tabs>
          <w:tab w:val="left" w:pos="1260"/>
          <w:tab w:val="right" w:pos="9360"/>
        </w:tabs>
        <w:spacing w:before="120" w:after="0"/>
        <w:rPr>
          <w:rFonts w:ascii="Arial" w:eastAsia="SimSun" w:hAnsi="Arial" w:cs="Arial"/>
          <w:sz w:val="32"/>
          <w:szCs w:val="32"/>
        </w:rPr>
      </w:pPr>
      <w:r w:rsidRPr="00E5388A">
        <w:rPr>
          <w:rFonts w:ascii="Arial" w:eastAsia="SimSun" w:hAnsi="Arial" w:cs="Arial"/>
          <w:sz w:val="32"/>
          <w:szCs w:val="32"/>
        </w:rPr>
        <w:t>Attend and participate in the hearing unless limited by the court.</w:t>
      </w:r>
    </w:p>
    <w:p w14:paraId="2CC43625" w14:textId="36EFC3AC" w:rsidR="00C271B3" w:rsidRPr="00E5388A" w:rsidRDefault="00D86A0B" w:rsidP="00860F26">
      <w:pPr>
        <w:tabs>
          <w:tab w:val="left" w:pos="1260"/>
          <w:tab w:val="right" w:pos="9360"/>
        </w:tabs>
        <w:spacing w:after="0"/>
        <w:ind w:left="1267"/>
        <w:rPr>
          <w:rFonts w:ascii="Arial" w:eastAsia="SimSun" w:hAnsi="Arial" w:cs="Arial"/>
          <w:i/>
          <w:iCs/>
          <w:sz w:val="32"/>
          <w:szCs w:val="32"/>
        </w:rPr>
      </w:pPr>
      <w:r w:rsidRPr="00E5388A">
        <w:rPr>
          <w:rFonts w:ascii="Arial" w:eastAsia="SimSun" w:hAnsi="Arial" w:cs="Arial"/>
          <w:i/>
          <w:iCs/>
          <w:sz w:val="32"/>
          <w:szCs w:val="32"/>
          <w:lang w:eastAsia="zh-CN"/>
        </w:rPr>
        <w:lastRenderedPageBreak/>
        <w:t>除非受到法院的限制，否则应出席并参加听证会。</w:t>
      </w:r>
      <w:r w:rsidRPr="00E5388A">
        <w:rPr>
          <w:rFonts w:ascii="Arial" w:eastAsia="SimSun" w:hAnsi="Arial" w:cs="Arial"/>
          <w:i/>
          <w:iCs/>
          <w:sz w:val="32"/>
          <w:szCs w:val="32"/>
          <w:lang w:eastAsia="zh-CN"/>
        </w:rPr>
        <w:t xml:space="preserve"> </w:t>
      </w:r>
    </w:p>
    <w:p w14:paraId="37A04533" w14:textId="77777777" w:rsidR="00D86A0B" w:rsidRPr="00E5388A" w:rsidRDefault="00DB5359" w:rsidP="00B473A2">
      <w:pPr>
        <w:numPr>
          <w:ilvl w:val="0"/>
          <w:numId w:val="25"/>
        </w:numPr>
        <w:tabs>
          <w:tab w:val="left" w:pos="1260"/>
          <w:tab w:val="right" w:pos="9360"/>
        </w:tabs>
        <w:spacing w:before="120" w:after="0"/>
        <w:rPr>
          <w:rFonts w:ascii="Arial" w:eastAsia="SimSun" w:hAnsi="Arial" w:cs="Arial"/>
          <w:sz w:val="32"/>
          <w:szCs w:val="32"/>
        </w:rPr>
      </w:pPr>
      <w:r w:rsidRPr="00E5388A">
        <w:rPr>
          <w:rFonts w:ascii="Arial" w:eastAsia="SimSun" w:hAnsi="Arial" w:cs="Arial"/>
          <w:sz w:val="32"/>
          <w:szCs w:val="32"/>
        </w:rPr>
        <w:t>Communicate with the court.</w:t>
      </w:r>
    </w:p>
    <w:p w14:paraId="7E5DF2A5" w14:textId="0BC54139" w:rsidR="00C271B3" w:rsidRPr="00E5388A" w:rsidRDefault="00D86A0B" w:rsidP="00860F26">
      <w:pPr>
        <w:tabs>
          <w:tab w:val="left" w:pos="1260"/>
          <w:tab w:val="right" w:pos="9360"/>
        </w:tabs>
        <w:spacing w:after="0"/>
        <w:ind w:left="1267"/>
        <w:rPr>
          <w:rFonts w:ascii="Arial" w:eastAsia="SimSun" w:hAnsi="Arial" w:cs="Arial"/>
          <w:i/>
          <w:iCs/>
          <w:sz w:val="32"/>
          <w:szCs w:val="32"/>
        </w:rPr>
      </w:pPr>
      <w:r w:rsidRPr="00E5388A">
        <w:rPr>
          <w:rFonts w:ascii="Arial" w:eastAsia="SimSun" w:hAnsi="Arial" w:cs="Arial"/>
          <w:i/>
          <w:iCs/>
          <w:sz w:val="32"/>
          <w:szCs w:val="32"/>
          <w:lang w:eastAsia="zh-CN"/>
        </w:rPr>
        <w:t>与法院沟通。</w:t>
      </w:r>
      <w:r w:rsidRPr="00E5388A">
        <w:rPr>
          <w:rFonts w:ascii="Arial" w:eastAsia="SimSun" w:hAnsi="Arial" w:cs="Arial"/>
          <w:i/>
          <w:iCs/>
          <w:sz w:val="32"/>
          <w:szCs w:val="32"/>
          <w:lang w:eastAsia="zh-CN"/>
        </w:rPr>
        <w:t xml:space="preserve"> </w:t>
      </w:r>
    </w:p>
    <w:p w14:paraId="528D2EA1" w14:textId="77777777" w:rsidR="00D86A0B" w:rsidRPr="00E5388A" w:rsidRDefault="00463C22" w:rsidP="00B473A2">
      <w:pPr>
        <w:tabs>
          <w:tab w:val="left" w:pos="540"/>
          <w:tab w:val="right" w:pos="9360"/>
        </w:tabs>
        <w:spacing w:before="120" w:after="0"/>
        <w:ind w:left="547"/>
        <w:rPr>
          <w:rFonts w:ascii="Arial" w:eastAsia="SimSun" w:hAnsi="Arial" w:cs="Arial"/>
          <w:sz w:val="32"/>
          <w:szCs w:val="32"/>
        </w:rPr>
      </w:pPr>
      <w:r w:rsidRPr="00E5388A">
        <w:rPr>
          <w:rFonts w:ascii="Arial" w:eastAsia="SimSun" w:hAnsi="Arial" w:cs="Arial"/>
          <w:sz w:val="32"/>
          <w:szCs w:val="32"/>
        </w:rPr>
        <w:t xml:space="preserve">The reasons for this guardianship are in a separate form.  The court </w:t>
      </w:r>
      <w:r w:rsidRPr="00E5388A">
        <w:rPr>
          <w:rFonts w:ascii="Arial" w:eastAsia="SimSun" w:hAnsi="Arial" w:cs="Arial"/>
          <w:i/>
          <w:iCs/>
          <w:sz w:val="32"/>
          <w:szCs w:val="32"/>
        </w:rPr>
        <w:t>(check one)</w:t>
      </w:r>
      <w:r w:rsidRPr="00E5388A">
        <w:rPr>
          <w:rFonts w:ascii="Arial" w:eastAsia="SimSun" w:hAnsi="Arial" w:cs="Arial"/>
          <w:sz w:val="32"/>
          <w:szCs w:val="32"/>
        </w:rPr>
        <w:t xml:space="preserve">  [  ] is   [  ] is </w:t>
      </w:r>
      <w:r w:rsidRPr="00E5388A">
        <w:rPr>
          <w:rFonts w:ascii="Arial" w:eastAsia="SimSun" w:hAnsi="Arial" w:cs="Arial"/>
          <w:b/>
          <w:bCs/>
          <w:sz w:val="32"/>
          <w:szCs w:val="32"/>
        </w:rPr>
        <w:t>not</w:t>
      </w:r>
      <w:r w:rsidRPr="00E5388A">
        <w:rPr>
          <w:rFonts w:ascii="Arial" w:eastAsia="SimSun" w:hAnsi="Arial" w:cs="Arial"/>
          <w:sz w:val="32"/>
          <w:szCs w:val="32"/>
        </w:rPr>
        <w:t xml:space="preserve"> allowing you to see this form.  You can ask the court, court visitor, or your lawyer to see the </w:t>
      </w:r>
      <w:r w:rsidRPr="00E5388A">
        <w:rPr>
          <w:rFonts w:ascii="Arial" w:eastAsia="SimSun" w:hAnsi="Arial" w:cs="Arial"/>
          <w:i/>
          <w:iCs/>
          <w:sz w:val="32"/>
          <w:szCs w:val="32"/>
        </w:rPr>
        <w:t>Reasons for Minor Guardianship</w:t>
      </w:r>
      <w:r w:rsidRPr="00E5388A">
        <w:rPr>
          <w:rFonts w:ascii="Arial" w:eastAsia="SimSun" w:hAnsi="Arial" w:cs="Arial"/>
          <w:sz w:val="32"/>
          <w:szCs w:val="32"/>
        </w:rPr>
        <w:t>.</w:t>
      </w:r>
    </w:p>
    <w:p w14:paraId="75328F89" w14:textId="65757687" w:rsidR="00C271B3" w:rsidRPr="00E5388A" w:rsidRDefault="00D86A0B" w:rsidP="00B473A2">
      <w:pPr>
        <w:tabs>
          <w:tab w:val="left" w:pos="540"/>
          <w:tab w:val="right" w:pos="9360"/>
        </w:tabs>
        <w:spacing w:after="0"/>
        <w:ind w:left="547"/>
        <w:rPr>
          <w:rFonts w:ascii="Arial" w:eastAsia="SimSun" w:hAnsi="Arial" w:cs="Arial"/>
          <w:i/>
          <w:iCs/>
          <w:sz w:val="32"/>
          <w:szCs w:val="32"/>
          <w:lang w:eastAsia="zh-CN"/>
        </w:rPr>
      </w:pPr>
      <w:r w:rsidRPr="00E5388A">
        <w:rPr>
          <w:rFonts w:ascii="Arial" w:eastAsia="SimSun" w:hAnsi="Arial" w:cs="Arial"/>
          <w:i/>
          <w:iCs/>
          <w:sz w:val="32"/>
          <w:szCs w:val="32"/>
          <w:lang w:eastAsia="zh-CN"/>
        </w:rPr>
        <w:t>本监护权的原因列于单独的表格中。法院（勾选一项）</w:t>
      </w:r>
      <w:r w:rsidRPr="00E5388A">
        <w:rPr>
          <w:rFonts w:ascii="Arial" w:eastAsia="SimSun" w:hAnsi="Arial" w:cs="Arial"/>
          <w:i/>
          <w:iCs/>
          <w:sz w:val="32"/>
          <w:szCs w:val="32"/>
          <w:lang w:eastAsia="zh-CN"/>
        </w:rPr>
        <w:t xml:space="preserve">[-] </w:t>
      </w:r>
      <w:r w:rsidRPr="00E5388A">
        <w:rPr>
          <w:rFonts w:ascii="Arial" w:eastAsia="SimSun" w:hAnsi="Arial" w:cs="Arial"/>
          <w:i/>
          <w:iCs/>
          <w:sz w:val="32"/>
          <w:szCs w:val="32"/>
          <w:lang w:eastAsia="zh-CN"/>
        </w:rPr>
        <w:t>允许</w:t>
      </w:r>
      <w:r w:rsidRPr="00E5388A">
        <w:rPr>
          <w:rFonts w:ascii="Arial" w:eastAsia="SimSun" w:hAnsi="Arial" w:cs="Arial"/>
          <w:i/>
          <w:iCs/>
          <w:sz w:val="32"/>
          <w:szCs w:val="32"/>
          <w:lang w:eastAsia="zh-CN"/>
        </w:rPr>
        <w:t xml:space="preserve">[-] </w:t>
      </w:r>
      <w:r w:rsidRPr="00E5388A">
        <w:rPr>
          <w:rFonts w:ascii="Arial" w:eastAsia="SimSun" w:hAnsi="Arial" w:cs="Arial"/>
          <w:b/>
          <w:bCs/>
          <w:i/>
          <w:iCs/>
          <w:sz w:val="32"/>
          <w:szCs w:val="32"/>
          <w:lang w:eastAsia="zh-CN"/>
        </w:rPr>
        <w:t>不</w:t>
      </w:r>
      <w:r w:rsidRPr="00E5388A">
        <w:rPr>
          <w:rFonts w:ascii="Arial" w:eastAsia="SimSun" w:hAnsi="Arial" w:cs="Arial"/>
          <w:i/>
          <w:iCs/>
          <w:sz w:val="32"/>
          <w:szCs w:val="32"/>
          <w:lang w:eastAsia="zh-CN"/>
        </w:rPr>
        <w:t>允许您查看此表格。您可以要求法院、法院视察员或您的律师查看未成年人监护权理由。</w:t>
      </w:r>
      <w:r w:rsidRPr="00E5388A">
        <w:rPr>
          <w:rFonts w:ascii="Arial" w:eastAsia="SimSun" w:hAnsi="Arial" w:cs="Arial"/>
          <w:i/>
          <w:iCs/>
          <w:sz w:val="32"/>
          <w:szCs w:val="32"/>
          <w:lang w:eastAsia="zh-CN"/>
        </w:rPr>
        <w:t xml:space="preserve"> </w:t>
      </w:r>
    </w:p>
    <w:p w14:paraId="17CC6324" w14:textId="77777777" w:rsidR="00D86A0B" w:rsidRPr="00E5388A" w:rsidRDefault="00D722DF" w:rsidP="00B473A2">
      <w:pPr>
        <w:keepNext/>
        <w:tabs>
          <w:tab w:val="left" w:pos="540"/>
          <w:tab w:val="right" w:pos="9360"/>
        </w:tabs>
        <w:spacing w:before="120" w:after="0"/>
        <w:outlineLvl w:val="1"/>
        <w:rPr>
          <w:rFonts w:ascii="Arial" w:eastAsia="SimSun" w:hAnsi="Arial" w:cs="Arial"/>
          <w:b/>
          <w:sz w:val="32"/>
          <w:szCs w:val="32"/>
          <w:lang w:eastAsia="zh-CN"/>
        </w:rPr>
      </w:pPr>
      <w:r w:rsidRPr="00E5388A">
        <w:rPr>
          <w:rFonts w:ascii="Arial" w:eastAsia="SimSun" w:hAnsi="Arial" w:cs="Arial"/>
          <w:b/>
          <w:bCs/>
          <w:sz w:val="32"/>
          <w:szCs w:val="32"/>
          <w:lang w:eastAsia="zh-CN"/>
        </w:rPr>
        <w:t>5.</w:t>
      </w:r>
      <w:r w:rsidRPr="00E5388A">
        <w:rPr>
          <w:rFonts w:ascii="Arial" w:eastAsia="SimSun" w:hAnsi="Arial" w:cs="Arial"/>
          <w:b/>
          <w:bCs/>
          <w:sz w:val="32"/>
          <w:szCs w:val="32"/>
          <w:lang w:eastAsia="zh-CN"/>
        </w:rPr>
        <w:tab/>
        <w:t>How to respond</w:t>
      </w:r>
    </w:p>
    <w:p w14:paraId="2FB974AE" w14:textId="6618AF97" w:rsidR="00D722DF" w:rsidRPr="00E5388A" w:rsidRDefault="001A6567" w:rsidP="00B473A2">
      <w:pPr>
        <w:keepNext/>
        <w:tabs>
          <w:tab w:val="left" w:pos="540"/>
          <w:tab w:val="right" w:pos="9360"/>
        </w:tabs>
        <w:spacing w:after="0"/>
        <w:outlineLvl w:val="1"/>
        <w:rPr>
          <w:rFonts w:ascii="Arial" w:eastAsia="SimSun" w:hAnsi="Arial" w:cs="Arial"/>
          <w:b/>
          <w:i/>
          <w:iCs/>
          <w:sz w:val="32"/>
          <w:szCs w:val="32"/>
        </w:rPr>
      </w:pPr>
      <w:r w:rsidRPr="00E5388A">
        <w:rPr>
          <w:rFonts w:ascii="Arial" w:eastAsia="SimSun" w:hAnsi="Arial" w:cs="Arial"/>
          <w:b/>
          <w:bCs/>
          <w:i/>
          <w:iCs/>
          <w:sz w:val="32"/>
          <w:szCs w:val="32"/>
          <w:lang w:eastAsia="zh-CN"/>
        </w:rPr>
        <w:tab/>
      </w:r>
      <w:r w:rsidRPr="00E5388A">
        <w:rPr>
          <w:rFonts w:ascii="Arial" w:eastAsia="SimSun" w:hAnsi="Arial" w:cs="Arial"/>
          <w:b/>
          <w:bCs/>
          <w:i/>
          <w:iCs/>
          <w:sz w:val="32"/>
          <w:szCs w:val="32"/>
          <w:lang w:eastAsia="zh-CN"/>
        </w:rPr>
        <w:t>如何回复</w:t>
      </w:r>
    </w:p>
    <w:p w14:paraId="279F54F8" w14:textId="77777777" w:rsidR="00D86A0B" w:rsidRPr="00E5388A" w:rsidRDefault="00242242" w:rsidP="00B473A2">
      <w:pPr>
        <w:pStyle w:val="WAItem"/>
        <w:keepNext w:val="0"/>
        <w:numPr>
          <w:ilvl w:val="0"/>
          <w:numId w:val="0"/>
        </w:numPr>
        <w:tabs>
          <w:tab w:val="clear" w:pos="540"/>
          <w:tab w:val="left" w:pos="1800"/>
        </w:tabs>
        <w:spacing w:before="120"/>
        <w:ind w:left="1800" w:hanging="1253"/>
        <w:outlineLvl w:val="9"/>
        <w:rPr>
          <w:rFonts w:eastAsia="SimSun"/>
          <w:b w:val="0"/>
          <w:bCs/>
          <w:sz w:val="32"/>
          <w:szCs w:val="32"/>
        </w:rPr>
      </w:pPr>
      <w:r w:rsidRPr="00E5388A">
        <w:rPr>
          <w:rFonts w:eastAsia="SimSun"/>
          <w:bCs/>
          <w:sz w:val="32"/>
          <w:szCs w:val="32"/>
        </w:rPr>
        <w:t>Step 1:</w:t>
      </w:r>
      <w:r w:rsidRPr="00E5388A">
        <w:rPr>
          <w:rFonts w:eastAsia="SimSun"/>
          <w:bCs/>
          <w:sz w:val="32"/>
          <w:szCs w:val="32"/>
        </w:rPr>
        <w:tab/>
        <w:t xml:space="preserve">Fill out </w:t>
      </w:r>
      <w:r w:rsidRPr="00E5388A">
        <w:rPr>
          <w:rFonts w:eastAsia="SimSun"/>
          <w:b w:val="0"/>
          <w:sz w:val="32"/>
          <w:szCs w:val="32"/>
        </w:rPr>
        <w:t>one of the forms below.</w:t>
      </w:r>
    </w:p>
    <w:p w14:paraId="78BDFF10" w14:textId="1422DE3D" w:rsidR="00F21975" w:rsidRPr="00E5388A" w:rsidRDefault="00D86A0B" w:rsidP="00B473A2">
      <w:pPr>
        <w:pStyle w:val="WAItem"/>
        <w:keepNext w:val="0"/>
        <w:numPr>
          <w:ilvl w:val="0"/>
          <w:numId w:val="0"/>
        </w:numPr>
        <w:tabs>
          <w:tab w:val="clear" w:pos="540"/>
          <w:tab w:val="left" w:pos="1800"/>
        </w:tabs>
        <w:spacing w:before="0"/>
        <w:ind w:left="1800" w:hanging="1253"/>
        <w:outlineLvl w:val="9"/>
        <w:rPr>
          <w:rFonts w:eastAsia="SimSun"/>
          <w:i/>
          <w:iCs/>
          <w:sz w:val="32"/>
          <w:szCs w:val="32"/>
        </w:rPr>
      </w:pPr>
      <w:r w:rsidRPr="00E5388A">
        <w:rPr>
          <w:rFonts w:eastAsia="SimSun"/>
          <w:bCs/>
          <w:i/>
          <w:iCs/>
          <w:sz w:val="32"/>
          <w:szCs w:val="32"/>
          <w:lang w:eastAsia="zh-CN"/>
        </w:rPr>
        <w:t>步骤</w:t>
      </w:r>
      <w:r w:rsidRPr="00E5388A">
        <w:rPr>
          <w:rFonts w:eastAsia="SimSun"/>
          <w:bCs/>
          <w:i/>
          <w:iCs/>
          <w:sz w:val="32"/>
          <w:szCs w:val="32"/>
          <w:lang w:eastAsia="zh-CN"/>
        </w:rPr>
        <w:t>1</w:t>
      </w:r>
      <w:r w:rsidRPr="00E5388A">
        <w:rPr>
          <w:rFonts w:eastAsia="SimSun"/>
          <w:bCs/>
          <w:i/>
          <w:iCs/>
          <w:sz w:val="32"/>
          <w:szCs w:val="32"/>
          <w:lang w:eastAsia="zh-CN"/>
        </w:rPr>
        <w:t>：</w:t>
      </w:r>
      <w:r w:rsidRPr="00E5388A">
        <w:rPr>
          <w:rFonts w:eastAsia="SimSun"/>
          <w:b w:val="0"/>
          <w:sz w:val="32"/>
          <w:szCs w:val="32"/>
          <w:lang w:eastAsia="zh-CN"/>
        </w:rPr>
        <w:tab/>
      </w:r>
      <w:r w:rsidRPr="00E5388A">
        <w:rPr>
          <w:rFonts w:eastAsia="SimSun"/>
          <w:bCs/>
          <w:i/>
          <w:iCs/>
          <w:sz w:val="32"/>
          <w:szCs w:val="32"/>
          <w:lang w:eastAsia="zh-CN"/>
        </w:rPr>
        <w:t>填写</w:t>
      </w:r>
      <w:r w:rsidRPr="00E5388A">
        <w:rPr>
          <w:rFonts w:eastAsia="SimSun"/>
          <w:b w:val="0"/>
          <w:i/>
          <w:iCs/>
          <w:sz w:val="32"/>
          <w:szCs w:val="32"/>
          <w:lang w:eastAsia="zh-CN"/>
        </w:rPr>
        <w:t>下面的表格之一。</w:t>
      </w:r>
    </w:p>
    <w:p w14:paraId="7C88B71C" w14:textId="77777777" w:rsidR="00D86A0B" w:rsidRPr="00E5388A" w:rsidRDefault="00F21975" w:rsidP="00B473A2">
      <w:pPr>
        <w:pStyle w:val="WAItem"/>
        <w:keepNext w:val="0"/>
        <w:numPr>
          <w:ilvl w:val="0"/>
          <w:numId w:val="0"/>
        </w:numPr>
        <w:tabs>
          <w:tab w:val="clear" w:pos="540"/>
          <w:tab w:val="left" w:pos="1800"/>
        </w:tabs>
        <w:spacing w:before="120"/>
        <w:ind w:left="1800"/>
        <w:outlineLvl w:val="9"/>
        <w:rPr>
          <w:rFonts w:eastAsia="SimSun"/>
          <w:b w:val="0"/>
          <w:bCs/>
          <w:sz w:val="32"/>
          <w:szCs w:val="32"/>
        </w:rPr>
      </w:pPr>
      <w:r w:rsidRPr="00E5388A">
        <w:rPr>
          <w:rFonts w:eastAsia="SimSun"/>
          <w:bCs/>
          <w:sz w:val="32"/>
          <w:szCs w:val="32"/>
        </w:rPr>
        <w:t>If you disagree</w:t>
      </w:r>
      <w:r w:rsidRPr="00E5388A">
        <w:rPr>
          <w:rFonts w:eastAsia="SimSun"/>
          <w:b w:val="0"/>
          <w:sz w:val="32"/>
          <w:szCs w:val="32"/>
        </w:rPr>
        <w:t>, use:</w:t>
      </w:r>
    </w:p>
    <w:p w14:paraId="2BEF106F" w14:textId="782DA66E" w:rsidR="00F05989" w:rsidRPr="00E5388A" w:rsidRDefault="00D86A0B" w:rsidP="00B473A2">
      <w:pPr>
        <w:pStyle w:val="WAItem"/>
        <w:keepNext w:val="0"/>
        <w:numPr>
          <w:ilvl w:val="0"/>
          <w:numId w:val="0"/>
        </w:numPr>
        <w:tabs>
          <w:tab w:val="clear" w:pos="540"/>
          <w:tab w:val="left" w:pos="1800"/>
        </w:tabs>
        <w:spacing w:before="0"/>
        <w:ind w:left="1800"/>
        <w:outlineLvl w:val="9"/>
        <w:rPr>
          <w:rFonts w:eastAsia="SimSun"/>
          <w:i/>
          <w:iCs/>
          <w:sz w:val="32"/>
          <w:szCs w:val="32"/>
        </w:rPr>
      </w:pPr>
      <w:r w:rsidRPr="00E5388A">
        <w:rPr>
          <w:rFonts w:eastAsia="SimSun"/>
          <w:bCs/>
          <w:i/>
          <w:iCs/>
          <w:sz w:val="32"/>
          <w:szCs w:val="32"/>
          <w:lang w:eastAsia="zh-CN"/>
        </w:rPr>
        <w:t>如果您不同意，</w:t>
      </w:r>
      <w:r w:rsidRPr="00E5388A">
        <w:rPr>
          <w:rFonts w:eastAsia="SimSun"/>
          <w:b w:val="0"/>
          <w:i/>
          <w:iCs/>
          <w:sz w:val="32"/>
          <w:szCs w:val="32"/>
          <w:lang w:eastAsia="zh-CN"/>
        </w:rPr>
        <w:t>请使用：</w:t>
      </w:r>
      <w:r w:rsidRPr="00E5388A">
        <w:rPr>
          <w:rFonts w:eastAsia="SimSun"/>
          <w:bCs/>
          <w:i/>
          <w:iCs/>
          <w:sz w:val="32"/>
          <w:szCs w:val="32"/>
          <w:lang w:eastAsia="zh-CN"/>
        </w:rPr>
        <w:t xml:space="preserve"> </w:t>
      </w:r>
    </w:p>
    <w:p w14:paraId="57D73F5E" w14:textId="77777777" w:rsidR="00D86A0B" w:rsidRPr="00E5388A" w:rsidRDefault="00F21975" w:rsidP="00B473A2">
      <w:pPr>
        <w:pStyle w:val="WAItem"/>
        <w:keepNext w:val="0"/>
        <w:numPr>
          <w:ilvl w:val="0"/>
          <w:numId w:val="29"/>
        </w:numPr>
        <w:tabs>
          <w:tab w:val="clear" w:pos="540"/>
          <w:tab w:val="left" w:pos="1800"/>
        </w:tabs>
        <w:suppressAutoHyphens w:val="0"/>
        <w:spacing w:before="120"/>
        <w:outlineLvl w:val="9"/>
        <w:rPr>
          <w:rFonts w:eastAsia="SimSun"/>
          <w:b w:val="0"/>
          <w:sz w:val="32"/>
          <w:szCs w:val="32"/>
        </w:rPr>
      </w:pPr>
      <w:r w:rsidRPr="00E5388A">
        <w:rPr>
          <w:rFonts w:eastAsia="SimSun"/>
          <w:b w:val="0"/>
          <w:i/>
          <w:iCs/>
          <w:sz w:val="32"/>
          <w:szCs w:val="32"/>
        </w:rPr>
        <w:t>Objection to Minor Guardianship</w:t>
      </w:r>
      <w:r w:rsidRPr="00E5388A">
        <w:rPr>
          <w:rFonts w:eastAsia="SimSun"/>
          <w:b w:val="0"/>
          <w:sz w:val="32"/>
          <w:szCs w:val="32"/>
        </w:rPr>
        <w:t xml:space="preserve"> </w:t>
      </w:r>
      <w:r w:rsidRPr="00E5388A">
        <w:rPr>
          <w:rFonts w:eastAsia="SimSun"/>
          <w:b w:val="0"/>
          <w:sz w:val="32"/>
          <w:szCs w:val="32"/>
        </w:rPr>
        <w:br/>
        <w:t>(form GDN M 301).</w:t>
      </w:r>
    </w:p>
    <w:p w14:paraId="0D56437A" w14:textId="524B5564" w:rsidR="00F21975" w:rsidRPr="00E5388A" w:rsidRDefault="00D86A0B" w:rsidP="001A6567">
      <w:pPr>
        <w:pStyle w:val="WAItem"/>
        <w:keepNext w:val="0"/>
        <w:numPr>
          <w:ilvl w:val="0"/>
          <w:numId w:val="0"/>
        </w:numPr>
        <w:tabs>
          <w:tab w:val="clear" w:pos="540"/>
          <w:tab w:val="left" w:pos="1800"/>
        </w:tabs>
        <w:suppressAutoHyphens w:val="0"/>
        <w:spacing w:before="0"/>
        <w:ind w:left="2520"/>
        <w:outlineLvl w:val="9"/>
        <w:rPr>
          <w:rFonts w:eastAsia="SimSun"/>
          <w:b w:val="0"/>
          <w:i/>
          <w:iCs/>
          <w:sz w:val="32"/>
          <w:szCs w:val="32"/>
        </w:rPr>
      </w:pPr>
      <w:r w:rsidRPr="00E5388A">
        <w:rPr>
          <w:rFonts w:eastAsia="SimSun"/>
          <w:b w:val="0"/>
          <w:i/>
          <w:iCs/>
          <w:sz w:val="32"/>
          <w:szCs w:val="32"/>
          <w:lang w:eastAsia="zh-CN"/>
        </w:rPr>
        <w:t>反对未成年人监护权</w:t>
      </w:r>
      <w:r w:rsidRPr="00E5388A">
        <w:rPr>
          <w:rFonts w:eastAsia="SimSun"/>
          <w:b w:val="0"/>
          <w:i/>
          <w:iCs/>
          <w:sz w:val="32"/>
          <w:szCs w:val="32"/>
          <w:lang w:eastAsia="zh-CN"/>
        </w:rPr>
        <w:br/>
      </w:r>
      <w:r w:rsidRPr="00E5388A">
        <w:rPr>
          <w:rFonts w:eastAsia="SimSun"/>
          <w:b w:val="0"/>
          <w:i/>
          <w:iCs/>
          <w:sz w:val="32"/>
          <w:szCs w:val="32"/>
          <w:lang w:eastAsia="zh-CN"/>
        </w:rPr>
        <w:t>（表格</w:t>
      </w:r>
      <w:r w:rsidRPr="00E5388A">
        <w:rPr>
          <w:rFonts w:eastAsia="SimSun"/>
          <w:b w:val="0"/>
          <w:i/>
          <w:iCs/>
          <w:sz w:val="32"/>
          <w:szCs w:val="32"/>
          <w:lang w:eastAsia="zh-CN"/>
        </w:rPr>
        <w:t>GDN M 301</w:t>
      </w:r>
      <w:r w:rsidRPr="00E5388A">
        <w:rPr>
          <w:rFonts w:eastAsia="SimSun"/>
          <w:b w:val="0"/>
          <w:i/>
          <w:iCs/>
          <w:sz w:val="32"/>
          <w:szCs w:val="32"/>
          <w:lang w:eastAsia="zh-CN"/>
        </w:rPr>
        <w:t>）。</w:t>
      </w:r>
      <w:r w:rsidRPr="00E5388A">
        <w:rPr>
          <w:rFonts w:eastAsia="SimSun"/>
          <w:b w:val="0"/>
          <w:i/>
          <w:iCs/>
          <w:sz w:val="32"/>
          <w:szCs w:val="32"/>
          <w:lang w:eastAsia="zh-CN"/>
        </w:rPr>
        <w:t xml:space="preserve"> </w:t>
      </w:r>
    </w:p>
    <w:p w14:paraId="56904CDE" w14:textId="77777777" w:rsidR="00D86A0B" w:rsidRPr="00E5388A" w:rsidRDefault="00F21975" w:rsidP="00B473A2">
      <w:pPr>
        <w:pStyle w:val="WAItem"/>
        <w:keepNext w:val="0"/>
        <w:numPr>
          <w:ilvl w:val="0"/>
          <w:numId w:val="0"/>
        </w:numPr>
        <w:tabs>
          <w:tab w:val="clear" w:pos="540"/>
          <w:tab w:val="left" w:pos="1800"/>
        </w:tabs>
        <w:spacing w:before="120"/>
        <w:ind w:left="1800"/>
        <w:outlineLvl w:val="9"/>
        <w:rPr>
          <w:rFonts w:eastAsia="SimSun"/>
          <w:b w:val="0"/>
          <w:bCs/>
          <w:sz w:val="32"/>
          <w:szCs w:val="32"/>
        </w:rPr>
      </w:pPr>
      <w:r w:rsidRPr="00E5388A">
        <w:rPr>
          <w:rFonts w:eastAsia="SimSun"/>
          <w:bCs/>
          <w:sz w:val="32"/>
          <w:szCs w:val="32"/>
        </w:rPr>
        <w:t>If you agree</w:t>
      </w:r>
      <w:r w:rsidRPr="00E5388A">
        <w:rPr>
          <w:rFonts w:eastAsia="SimSun"/>
          <w:b w:val="0"/>
          <w:sz w:val="32"/>
          <w:szCs w:val="32"/>
        </w:rPr>
        <w:t>, use:</w:t>
      </w:r>
    </w:p>
    <w:p w14:paraId="416747EF" w14:textId="73649DCB" w:rsidR="00F21975" w:rsidRPr="00E5388A" w:rsidRDefault="00D86A0B" w:rsidP="00B473A2">
      <w:pPr>
        <w:pStyle w:val="WAItem"/>
        <w:keepNext w:val="0"/>
        <w:numPr>
          <w:ilvl w:val="0"/>
          <w:numId w:val="0"/>
        </w:numPr>
        <w:tabs>
          <w:tab w:val="clear" w:pos="540"/>
          <w:tab w:val="left" w:pos="1800"/>
        </w:tabs>
        <w:spacing w:before="0"/>
        <w:ind w:left="1800"/>
        <w:outlineLvl w:val="9"/>
        <w:rPr>
          <w:rFonts w:eastAsia="SimSun"/>
          <w:b w:val="0"/>
          <w:i/>
          <w:iCs/>
          <w:sz w:val="32"/>
          <w:szCs w:val="32"/>
        </w:rPr>
      </w:pPr>
      <w:r w:rsidRPr="00E5388A">
        <w:rPr>
          <w:rFonts w:eastAsia="SimSun"/>
          <w:bCs/>
          <w:i/>
          <w:iCs/>
          <w:sz w:val="32"/>
          <w:szCs w:val="32"/>
          <w:lang w:eastAsia="zh-CN"/>
        </w:rPr>
        <w:t>如果您同意，</w:t>
      </w:r>
      <w:r w:rsidRPr="00E5388A">
        <w:rPr>
          <w:rFonts w:eastAsia="SimSun"/>
          <w:b w:val="0"/>
          <w:i/>
          <w:iCs/>
          <w:sz w:val="32"/>
          <w:szCs w:val="32"/>
          <w:lang w:eastAsia="zh-CN"/>
        </w:rPr>
        <w:t>请使用：</w:t>
      </w:r>
      <w:r w:rsidRPr="00E5388A">
        <w:rPr>
          <w:rFonts w:eastAsia="SimSun"/>
          <w:bCs/>
          <w:i/>
          <w:iCs/>
          <w:sz w:val="32"/>
          <w:szCs w:val="32"/>
          <w:lang w:eastAsia="zh-CN"/>
        </w:rPr>
        <w:t xml:space="preserve"> </w:t>
      </w:r>
    </w:p>
    <w:p w14:paraId="1EE563EF" w14:textId="77777777" w:rsidR="00D86A0B" w:rsidRPr="00E5388A" w:rsidRDefault="00F21975" w:rsidP="00B473A2">
      <w:pPr>
        <w:pStyle w:val="WAItem"/>
        <w:keepNext w:val="0"/>
        <w:numPr>
          <w:ilvl w:val="0"/>
          <w:numId w:val="27"/>
        </w:numPr>
        <w:tabs>
          <w:tab w:val="clear" w:pos="540"/>
          <w:tab w:val="left" w:pos="1800"/>
        </w:tabs>
        <w:suppressAutoHyphens w:val="0"/>
        <w:spacing w:before="120"/>
        <w:ind w:left="2520"/>
        <w:outlineLvl w:val="9"/>
        <w:rPr>
          <w:rFonts w:eastAsia="SimSun"/>
          <w:b w:val="0"/>
          <w:sz w:val="32"/>
          <w:szCs w:val="32"/>
        </w:rPr>
      </w:pPr>
      <w:r w:rsidRPr="00E5388A">
        <w:rPr>
          <w:rFonts w:eastAsia="SimSun"/>
          <w:b w:val="0"/>
          <w:i/>
          <w:iCs/>
          <w:sz w:val="32"/>
          <w:szCs w:val="32"/>
        </w:rPr>
        <w:t>Parent’s Consent to Minor Guardianship</w:t>
      </w:r>
      <w:r w:rsidRPr="00E5388A">
        <w:rPr>
          <w:rFonts w:eastAsia="SimSun"/>
          <w:b w:val="0"/>
          <w:sz w:val="32"/>
          <w:szCs w:val="32"/>
        </w:rPr>
        <w:t xml:space="preserve"> </w:t>
      </w:r>
      <w:r w:rsidRPr="00E5388A">
        <w:rPr>
          <w:rFonts w:eastAsia="SimSun"/>
          <w:b w:val="0"/>
          <w:sz w:val="32"/>
          <w:szCs w:val="32"/>
        </w:rPr>
        <w:br/>
        <w:t>(form GDN M 304), or</w:t>
      </w:r>
    </w:p>
    <w:p w14:paraId="323F6089" w14:textId="610C92B0" w:rsidR="00F21975" w:rsidRPr="00E5388A" w:rsidRDefault="00D86A0B" w:rsidP="001A6567">
      <w:pPr>
        <w:pStyle w:val="WAItem"/>
        <w:keepNext w:val="0"/>
        <w:numPr>
          <w:ilvl w:val="0"/>
          <w:numId w:val="0"/>
        </w:numPr>
        <w:tabs>
          <w:tab w:val="clear" w:pos="540"/>
          <w:tab w:val="left" w:pos="1800"/>
        </w:tabs>
        <w:suppressAutoHyphens w:val="0"/>
        <w:spacing w:before="0"/>
        <w:ind w:left="2520"/>
        <w:outlineLvl w:val="9"/>
        <w:rPr>
          <w:rFonts w:eastAsia="SimSun"/>
          <w:b w:val="0"/>
          <w:i/>
          <w:iCs/>
          <w:sz w:val="32"/>
          <w:szCs w:val="32"/>
        </w:rPr>
      </w:pPr>
      <w:r w:rsidRPr="00E5388A">
        <w:rPr>
          <w:rFonts w:eastAsia="SimSun"/>
          <w:b w:val="0"/>
          <w:i/>
          <w:iCs/>
          <w:sz w:val="32"/>
          <w:szCs w:val="32"/>
          <w:lang w:eastAsia="zh-CN"/>
        </w:rPr>
        <w:t>未成年人监护权父母同意书</w:t>
      </w:r>
      <w:r w:rsidRPr="00E5388A">
        <w:rPr>
          <w:rFonts w:eastAsia="SimSun"/>
          <w:b w:val="0"/>
          <w:i/>
          <w:iCs/>
          <w:sz w:val="32"/>
          <w:szCs w:val="32"/>
          <w:lang w:eastAsia="zh-CN"/>
        </w:rPr>
        <w:br/>
      </w:r>
      <w:r w:rsidRPr="00E5388A">
        <w:rPr>
          <w:rFonts w:eastAsia="SimSun"/>
          <w:b w:val="0"/>
          <w:i/>
          <w:iCs/>
          <w:sz w:val="32"/>
          <w:szCs w:val="32"/>
          <w:lang w:eastAsia="zh-CN"/>
        </w:rPr>
        <w:t>（表格</w:t>
      </w:r>
      <w:r w:rsidRPr="00E5388A">
        <w:rPr>
          <w:rFonts w:eastAsia="SimSun"/>
          <w:b w:val="0"/>
          <w:i/>
          <w:iCs/>
          <w:sz w:val="32"/>
          <w:szCs w:val="32"/>
          <w:lang w:eastAsia="zh-CN"/>
        </w:rPr>
        <w:t>GDN M 304</w:t>
      </w:r>
      <w:r w:rsidRPr="00E5388A">
        <w:rPr>
          <w:rFonts w:eastAsia="SimSun"/>
          <w:b w:val="0"/>
          <w:i/>
          <w:iCs/>
          <w:sz w:val="32"/>
          <w:szCs w:val="32"/>
          <w:lang w:eastAsia="zh-CN"/>
        </w:rPr>
        <w:t>），或</w:t>
      </w:r>
    </w:p>
    <w:p w14:paraId="607C05AA" w14:textId="77777777" w:rsidR="00D86A0B" w:rsidRPr="00E5388A" w:rsidRDefault="00F21975" w:rsidP="00B473A2">
      <w:pPr>
        <w:pStyle w:val="WAItem"/>
        <w:keepNext w:val="0"/>
        <w:numPr>
          <w:ilvl w:val="0"/>
          <w:numId w:val="27"/>
        </w:numPr>
        <w:tabs>
          <w:tab w:val="clear" w:pos="540"/>
          <w:tab w:val="left" w:pos="1800"/>
        </w:tabs>
        <w:suppressAutoHyphens w:val="0"/>
        <w:spacing w:before="120"/>
        <w:ind w:left="2520"/>
        <w:outlineLvl w:val="9"/>
        <w:rPr>
          <w:rFonts w:eastAsia="SimSun"/>
          <w:b w:val="0"/>
          <w:sz w:val="32"/>
          <w:szCs w:val="32"/>
        </w:rPr>
      </w:pPr>
      <w:r w:rsidRPr="00E5388A">
        <w:rPr>
          <w:rFonts w:eastAsia="SimSun"/>
          <w:b w:val="0"/>
          <w:i/>
          <w:iCs/>
          <w:sz w:val="32"/>
          <w:szCs w:val="32"/>
        </w:rPr>
        <w:t>Declaration of (name)</w:t>
      </w:r>
      <w:r w:rsidRPr="00E5388A">
        <w:rPr>
          <w:rFonts w:eastAsia="SimSun"/>
          <w:b w:val="0"/>
          <w:sz w:val="32"/>
          <w:szCs w:val="32"/>
        </w:rPr>
        <w:t xml:space="preserve"> </w:t>
      </w:r>
      <w:r w:rsidRPr="00E5388A">
        <w:rPr>
          <w:rFonts w:eastAsia="SimSun"/>
          <w:b w:val="0"/>
          <w:i/>
          <w:iCs/>
          <w:sz w:val="32"/>
          <w:szCs w:val="32"/>
        </w:rPr>
        <w:t>____________________</w:t>
      </w:r>
      <w:r w:rsidRPr="00E5388A">
        <w:rPr>
          <w:rFonts w:eastAsia="SimSun"/>
          <w:b w:val="0"/>
          <w:sz w:val="32"/>
          <w:szCs w:val="32"/>
        </w:rPr>
        <w:t xml:space="preserve"> (for non-parents) (form FL All Family 135)</w:t>
      </w:r>
    </w:p>
    <w:p w14:paraId="446730E6" w14:textId="3E3D412D" w:rsidR="00F21975" w:rsidRPr="00E5388A" w:rsidRDefault="00D86A0B" w:rsidP="001A6567">
      <w:pPr>
        <w:pStyle w:val="WAItem"/>
        <w:keepNext w:val="0"/>
        <w:numPr>
          <w:ilvl w:val="0"/>
          <w:numId w:val="0"/>
        </w:numPr>
        <w:tabs>
          <w:tab w:val="clear" w:pos="540"/>
          <w:tab w:val="left" w:pos="1800"/>
        </w:tabs>
        <w:suppressAutoHyphens w:val="0"/>
        <w:spacing w:before="0"/>
        <w:ind w:left="2520"/>
        <w:outlineLvl w:val="9"/>
        <w:rPr>
          <w:rFonts w:eastAsia="SimSun"/>
          <w:b w:val="0"/>
          <w:i/>
          <w:iCs/>
          <w:sz w:val="32"/>
          <w:szCs w:val="32"/>
        </w:rPr>
      </w:pPr>
      <w:r w:rsidRPr="00E5388A">
        <w:rPr>
          <w:rFonts w:eastAsia="SimSun"/>
          <w:b w:val="0"/>
          <w:i/>
          <w:iCs/>
          <w:sz w:val="32"/>
          <w:szCs w:val="32"/>
          <w:lang w:eastAsia="zh-CN"/>
        </w:rPr>
        <w:t>（姓名）声明书</w:t>
      </w:r>
      <w:r w:rsidRPr="00E5388A">
        <w:rPr>
          <w:rFonts w:eastAsia="SimSun"/>
          <w:b w:val="0"/>
          <w:i/>
          <w:iCs/>
          <w:sz w:val="32"/>
          <w:szCs w:val="32"/>
          <w:lang w:eastAsia="zh-CN"/>
        </w:rPr>
        <w:br/>
      </w:r>
      <w:r w:rsidRPr="00E5388A">
        <w:rPr>
          <w:rFonts w:eastAsia="SimSun"/>
          <w:b w:val="0"/>
          <w:i/>
          <w:iCs/>
          <w:sz w:val="32"/>
          <w:szCs w:val="32"/>
          <w:lang w:eastAsia="zh-CN"/>
        </w:rPr>
        <w:t>（非父母）（表格</w:t>
      </w:r>
      <w:r w:rsidRPr="00E5388A">
        <w:rPr>
          <w:rFonts w:eastAsia="SimSun"/>
          <w:b w:val="0"/>
          <w:i/>
          <w:iCs/>
          <w:sz w:val="32"/>
          <w:szCs w:val="32"/>
          <w:lang w:eastAsia="zh-CN"/>
        </w:rPr>
        <w:t>FL All Family 135</w:t>
      </w:r>
      <w:r w:rsidRPr="00E5388A">
        <w:rPr>
          <w:rFonts w:eastAsia="SimSun"/>
          <w:b w:val="0"/>
          <w:i/>
          <w:iCs/>
          <w:sz w:val="32"/>
          <w:szCs w:val="32"/>
          <w:lang w:eastAsia="zh-CN"/>
        </w:rPr>
        <w:t>）</w:t>
      </w:r>
      <w:r w:rsidRPr="00E5388A">
        <w:rPr>
          <w:rFonts w:eastAsia="SimSun"/>
          <w:b w:val="0"/>
          <w:i/>
          <w:iCs/>
          <w:sz w:val="32"/>
          <w:szCs w:val="32"/>
          <w:lang w:eastAsia="zh-CN"/>
        </w:rPr>
        <w:t xml:space="preserve"> </w:t>
      </w:r>
    </w:p>
    <w:p w14:paraId="06CF463C" w14:textId="77777777" w:rsidR="00D86A0B" w:rsidRPr="00E5388A" w:rsidRDefault="000026FC" w:rsidP="00B473A2">
      <w:pPr>
        <w:pStyle w:val="WAItem"/>
        <w:keepNext w:val="0"/>
        <w:numPr>
          <w:ilvl w:val="0"/>
          <w:numId w:val="0"/>
        </w:numPr>
        <w:tabs>
          <w:tab w:val="clear" w:pos="540"/>
          <w:tab w:val="left" w:pos="1800"/>
        </w:tabs>
        <w:spacing w:before="120"/>
        <w:ind w:left="1800" w:hanging="1253"/>
        <w:outlineLvl w:val="9"/>
        <w:rPr>
          <w:rFonts w:eastAsia="SimSun"/>
          <w:b w:val="0"/>
          <w:sz w:val="32"/>
          <w:szCs w:val="32"/>
        </w:rPr>
      </w:pPr>
      <w:r w:rsidRPr="00E5388A">
        <w:rPr>
          <w:rFonts w:eastAsia="SimSun"/>
          <w:b w:val="0"/>
          <w:sz w:val="32"/>
          <w:szCs w:val="32"/>
        </w:rPr>
        <w:lastRenderedPageBreak/>
        <w:t>You can get the forms at:</w:t>
      </w:r>
    </w:p>
    <w:p w14:paraId="45CBCC2F" w14:textId="50842B3B" w:rsidR="000026FC" w:rsidRPr="00E5388A" w:rsidRDefault="00D86A0B" w:rsidP="00B473A2">
      <w:pPr>
        <w:pStyle w:val="WAItem"/>
        <w:keepNext w:val="0"/>
        <w:numPr>
          <w:ilvl w:val="0"/>
          <w:numId w:val="0"/>
        </w:numPr>
        <w:tabs>
          <w:tab w:val="clear" w:pos="540"/>
          <w:tab w:val="left" w:pos="1800"/>
        </w:tabs>
        <w:spacing w:before="0"/>
        <w:ind w:left="1800" w:hanging="1253"/>
        <w:outlineLvl w:val="9"/>
        <w:rPr>
          <w:rFonts w:eastAsia="SimSun"/>
          <w:b w:val="0"/>
          <w:i/>
          <w:iCs/>
          <w:sz w:val="32"/>
          <w:szCs w:val="32"/>
        </w:rPr>
      </w:pPr>
      <w:r w:rsidRPr="00E5388A">
        <w:rPr>
          <w:rFonts w:eastAsia="SimSun"/>
          <w:b w:val="0"/>
          <w:i/>
          <w:iCs/>
          <w:sz w:val="32"/>
          <w:szCs w:val="32"/>
          <w:lang w:eastAsia="zh-CN"/>
        </w:rPr>
        <w:t>您可以从以下网址获取表格：</w:t>
      </w:r>
    </w:p>
    <w:p w14:paraId="20394896" w14:textId="77777777" w:rsidR="00D86A0B" w:rsidRPr="00E5388A" w:rsidRDefault="000026FC" w:rsidP="00B473A2">
      <w:pPr>
        <w:numPr>
          <w:ilvl w:val="0"/>
          <w:numId w:val="20"/>
        </w:numPr>
        <w:tabs>
          <w:tab w:val="left" w:pos="2160"/>
        </w:tabs>
        <w:spacing w:before="120" w:after="0"/>
        <w:ind w:left="2520"/>
        <w:rPr>
          <w:rFonts w:ascii="Arial" w:eastAsia="SimSun" w:hAnsi="Arial" w:cs="Arial"/>
          <w:sz w:val="32"/>
          <w:szCs w:val="32"/>
        </w:rPr>
      </w:pPr>
      <w:r w:rsidRPr="00E5388A">
        <w:rPr>
          <w:rFonts w:ascii="Arial" w:eastAsia="SimSun" w:hAnsi="Arial" w:cs="Arial"/>
          <w:sz w:val="32"/>
          <w:szCs w:val="32"/>
        </w:rPr>
        <w:t>The Washington State Courts’ website: www.courts.wa.gov/forms</w:t>
      </w:r>
    </w:p>
    <w:p w14:paraId="3664FEBE" w14:textId="429967EF" w:rsidR="000026FC" w:rsidRPr="00E5388A" w:rsidRDefault="00D86A0B" w:rsidP="001A6567">
      <w:pPr>
        <w:tabs>
          <w:tab w:val="left" w:pos="2160"/>
        </w:tabs>
        <w:spacing w:after="0"/>
        <w:ind w:left="2520"/>
        <w:rPr>
          <w:rFonts w:ascii="Arial" w:eastAsia="SimSun" w:hAnsi="Arial" w:cs="Arial"/>
          <w:i/>
          <w:iCs/>
          <w:sz w:val="32"/>
          <w:szCs w:val="32"/>
        </w:rPr>
      </w:pPr>
      <w:r w:rsidRPr="00E5388A">
        <w:rPr>
          <w:rFonts w:ascii="Arial" w:eastAsia="SimSun" w:hAnsi="Arial" w:cs="Arial"/>
          <w:i/>
          <w:iCs/>
          <w:sz w:val="32"/>
          <w:szCs w:val="32"/>
          <w:lang w:eastAsia="zh-CN"/>
        </w:rPr>
        <w:t>华盛顿州法院的网站：</w:t>
      </w:r>
      <w:r w:rsidRPr="00E5388A">
        <w:rPr>
          <w:rFonts w:ascii="Arial" w:eastAsia="SimSun" w:hAnsi="Arial" w:cs="Arial"/>
          <w:i/>
          <w:iCs/>
          <w:sz w:val="32"/>
          <w:szCs w:val="32"/>
          <w:lang w:eastAsia="zh-CN"/>
        </w:rPr>
        <w:t>www.courts.wa.gov/forms</w:t>
      </w:r>
    </w:p>
    <w:p w14:paraId="539875F0" w14:textId="77777777" w:rsidR="00D86A0B" w:rsidRPr="00E5388A" w:rsidRDefault="000026FC" w:rsidP="00B473A2">
      <w:pPr>
        <w:numPr>
          <w:ilvl w:val="0"/>
          <w:numId w:val="20"/>
        </w:numPr>
        <w:tabs>
          <w:tab w:val="left" w:pos="2160"/>
        </w:tabs>
        <w:spacing w:before="120" w:after="0"/>
        <w:ind w:left="2520"/>
        <w:rPr>
          <w:rFonts w:ascii="Arial" w:eastAsia="SimSun" w:hAnsi="Arial" w:cs="Arial"/>
          <w:sz w:val="32"/>
          <w:szCs w:val="32"/>
        </w:rPr>
      </w:pPr>
      <w:r w:rsidRPr="00E5388A">
        <w:rPr>
          <w:rFonts w:ascii="Arial" w:eastAsia="SimSun" w:hAnsi="Arial" w:cs="Arial"/>
          <w:sz w:val="32"/>
          <w:szCs w:val="32"/>
        </w:rPr>
        <w:t>Washington Law Help: www.washingtonlawhelp.org, or</w:t>
      </w:r>
    </w:p>
    <w:p w14:paraId="5B8D866E" w14:textId="24EF3D11" w:rsidR="000026FC" w:rsidRPr="00E5388A" w:rsidRDefault="00D86A0B" w:rsidP="001A6567">
      <w:pPr>
        <w:tabs>
          <w:tab w:val="left" w:pos="2160"/>
        </w:tabs>
        <w:spacing w:after="0"/>
        <w:ind w:left="2520"/>
        <w:rPr>
          <w:rFonts w:ascii="Arial" w:eastAsia="SimSun" w:hAnsi="Arial" w:cs="Arial"/>
          <w:b/>
          <w:i/>
          <w:iCs/>
          <w:sz w:val="32"/>
          <w:szCs w:val="32"/>
        </w:rPr>
      </w:pPr>
      <w:r w:rsidRPr="00E5388A">
        <w:rPr>
          <w:rFonts w:ascii="Arial" w:eastAsia="SimSun" w:hAnsi="Arial" w:cs="Arial"/>
          <w:i/>
          <w:iCs/>
          <w:sz w:val="32"/>
          <w:szCs w:val="32"/>
          <w:lang w:eastAsia="zh-CN"/>
        </w:rPr>
        <w:t>华盛顿州法律帮助：</w:t>
      </w:r>
      <w:r w:rsidRPr="00E5388A">
        <w:rPr>
          <w:rFonts w:ascii="Arial" w:eastAsia="SimSun" w:hAnsi="Arial" w:cs="Arial"/>
          <w:i/>
          <w:iCs/>
          <w:sz w:val="32"/>
          <w:szCs w:val="32"/>
          <w:lang w:eastAsia="zh-CN"/>
        </w:rPr>
        <w:t>www.washingtonlawhelp.org</w:t>
      </w:r>
      <w:r w:rsidRPr="00E5388A">
        <w:rPr>
          <w:rFonts w:ascii="Arial" w:eastAsia="SimSun" w:hAnsi="Arial" w:cs="Arial"/>
          <w:i/>
          <w:iCs/>
          <w:sz w:val="32"/>
          <w:szCs w:val="32"/>
          <w:lang w:eastAsia="zh-CN"/>
        </w:rPr>
        <w:t>，或</w:t>
      </w:r>
    </w:p>
    <w:p w14:paraId="219933FF" w14:textId="77777777" w:rsidR="00D86A0B" w:rsidRPr="00E5388A" w:rsidRDefault="000026FC" w:rsidP="00B473A2">
      <w:pPr>
        <w:numPr>
          <w:ilvl w:val="0"/>
          <w:numId w:val="20"/>
        </w:numPr>
        <w:tabs>
          <w:tab w:val="left" w:pos="2160"/>
        </w:tabs>
        <w:spacing w:before="120" w:after="0"/>
        <w:ind w:left="2520"/>
        <w:rPr>
          <w:rFonts w:ascii="Arial" w:eastAsia="SimSun" w:hAnsi="Arial" w:cs="Arial"/>
          <w:sz w:val="32"/>
          <w:szCs w:val="32"/>
        </w:rPr>
      </w:pPr>
      <w:r w:rsidRPr="00E5388A">
        <w:rPr>
          <w:rFonts w:ascii="Arial" w:eastAsia="SimSun" w:hAnsi="Arial" w:cs="Arial"/>
          <w:sz w:val="32"/>
          <w:szCs w:val="32"/>
        </w:rPr>
        <w:t>The Superior Court Clerk’s office or county law library (for a fee).</w:t>
      </w:r>
    </w:p>
    <w:p w14:paraId="5F6B07C5" w14:textId="6CF2A085" w:rsidR="000026FC" w:rsidRPr="00E5388A" w:rsidRDefault="00D86A0B" w:rsidP="001A6567">
      <w:pPr>
        <w:tabs>
          <w:tab w:val="left" w:pos="2160"/>
        </w:tabs>
        <w:spacing w:after="0"/>
        <w:ind w:left="2520"/>
        <w:rPr>
          <w:rFonts w:ascii="Arial" w:eastAsia="SimSun" w:hAnsi="Arial" w:cs="Arial"/>
          <w:b/>
          <w:i/>
          <w:iCs/>
          <w:sz w:val="32"/>
          <w:szCs w:val="32"/>
        </w:rPr>
      </w:pPr>
      <w:r w:rsidRPr="00E5388A">
        <w:rPr>
          <w:rFonts w:ascii="Arial" w:eastAsia="SimSun" w:hAnsi="Arial" w:cs="Arial"/>
          <w:i/>
          <w:iCs/>
          <w:sz w:val="32"/>
          <w:szCs w:val="32"/>
          <w:lang w:eastAsia="zh-CN"/>
        </w:rPr>
        <w:t>高等法院书记员办公室或县法律图书馆（收费）。</w:t>
      </w:r>
    </w:p>
    <w:p w14:paraId="42F12478" w14:textId="77777777" w:rsidR="00D86A0B" w:rsidRPr="00E5388A" w:rsidRDefault="000026FC" w:rsidP="00B473A2">
      <w:pPr>
        <w:pStyle w:val="WAItem"/>
        <w:keepNext w:val="0"/>
        <w:numPr>
          <w:ilvl w:val="0"/>
          <w:numId w:val="0"/>
        </w:numPr>
        <w:ind w:left="1800" w:hanging="1253"/>
        <w:outlineLvl w:val="9"/>
        <w:rPr>
          <w:rFonts w:eastAsia="SimSun"/>
          <w:b w:val="0"/>
          <w:sz w:val="32"/>
          <w:szCs w:val="32"/>
        </w:rPr>
      </w:pPr>
      <w:r w:rsidRPr="00E5388A">
        <w:rPr>
          <w:rFonts w:eastAsia="SimSun"/>
          <w:bCs/>
          <w:sz w:val="32"/>
          <w:szCs w:val="32"/>
        </w:rPr>
        <w:t xml:space="preserve">Step 2: </w:t>
      </w:r>
      <w:r w:rsidRPr="00E5388A">
        <w:rPr>
          <w:rFonts w:eastAsia="SimSun"/>
          <w:bCs/>
          <w:sz w:val="32"/>
          <w:szCs w:val="32"/>
        </w:rPr>
        <w:tab/>
        <w:t>Serve</w:t>
      </w:r>
      <w:r w:rsidRPr="00E5388A">
        <w:rPr>
          <w:rFonts w:eastAsia="SimSun"/>
          <w:b w:val="0"/>
          <w:sz w:val="32"/>
          <w:szCs w:val="32"/>
        </w:rPr>
        <w:t xml:space="preserve"> (give) a copy of your form</w:t>
      </w:r>
      <w:r w:rsidRPr="00E5388A">
        <w:rPr>
          <w:rFonts w:eastAsia="SimSun"/>
          <w:b w:val="0"/>
          <w:i/>
          <w:iCs/>
          <w:sz w:val="32"/>
          <w:szCs w:val="32"/>
        </w:rPr>
        <w:t xml:space="preserve"> </w:t>
      </w:r>
      <w:r w:rsidRPr="00E5388A">
        <w:rPr>
          <w:rFonts w:eastAsia="SimSun"/>
          <w:b w:val="0"/>
          <w:sz w:val="32"/>
          <w:szCs w:val="32"/>
        </w:rPr>
        <w:t>to the Petitioner and the people listed in Section 1 of the Notice Attachment.  You may use certified mail with return receipt requested.  For more information on how to serve, read Superior Court Civil Rule 5.</w:t>
      </w:r>
    </w:p>
    <w:p w14:paraId="2815FA4B" w14:textId="0A987F9A" w:rsidR="000026FC" w:rsidRPr="00E5388A" w:rsidRDefault="00D86A0B" w:rsidP="00B473A2">
      <w:pPr>
        <w:pStyle w:val="WAItem"/>
        <w:keepNext w:val="0"/>
        <w:numPr>
          <w:ilvl w:val="0"/>
          <w:numId w:val="0"/>
        </w:numPr>
        <w:spacing w:before="0"/>
        <w:ind w:left="1800" w:hanging="1253"/>
        <w:outlineLvl w:val="9"/>
        <w:rPr>
          <w:rFonts w:eastAsia="SimSun"/>
          <w:b w:val="0"/>
          <w:i/>
          <w:iCs/>
          <w:sz w:val="32"/>
          <w:szCs w:val="32"/>
          <w:lang w:eastAsia="zh-CN"/>
        </w:rPr>
      </w:pPr>
      <w:r w:rsidRPr="00E5388A">
        <w:rPr>
          <w:rFonts w:eastAsia="SimSun"/>
          <w:bCs/>
          <w:i/>
          <w:iCs/>
          <w:sz w:val="32"/>
          <w:szCs w:val="32"/>
          <w:lang w:eastAsia="zh-CN"/>
        </w:rPr>
        <w:t>步骤</w:t>
      </w:r>
      <w:r w:rsidRPr="00E5388A">
        <w:rPr>
          <w:rFonts w:eastAsia="SimSun"/>
          <w:bCs/>
          <w:i/>
          <w:iCs/>
          <w:sz w:val="32"/>
          <w:szCs w:val="32"/>
          <w:lang w:eastAsia="zh-CN"/>
        </w:rPr>
        <w:t>2</w:t>
      </w:r>
      <w:r w:rsidRPr="00E5388A">
        <w:rPr>
          <w:rFonts w:eastAsia="SimSun"/>
          <w:bCs/>
          <w:i/>
          <w:iCs/>
          <w:sz w:val="32"/>
          <w:szCs w:val="32"/>
          <w:lang w:eastAsia="zh-CN"/>
        </w:rPr>
        <w:t>：</w:t>
      </w:r>
      <w:r w:rsidRPr="00E5388A">
        <w:rPr>
          <w:rFonts w:eastAsia="SimSun"/>
          <w:bCs/>
          <w:i/>
          <w:iCs/>
          <w:sz w:val="32"/>
          <w:szCs w:val="32"/>
          <w:lang w:eastAsia="zh-CN"/>
        </w:rPr>
        <w:t xml:space="preserve"> </w:t>
      </w:r>
      <w:r w:rsidRPr="00E5388A">
        <w:rPr>
          <w:rFonts w:eastAsia="SimSun"/>
          <w:b w:val="0"/>
          <w:sz w:val="32"/>
          <w:szCs w:val="32"/>
          <w:lang w:eastAsia="zh-CN"/>
        </w:rPr>
        <w:tab/>
      </w:r>
      <w:r w:rsidRPr="00E5388A">
        <w:rPr>
          <w:rFonts w:eastAsia="SimSun"/>
          <w:b w:val="0"/>
          <w:i/>
          <w:iCs/>
          <w:sz w:val="32"/>
          <w:szCs w:val="32"/>
          <w:lang w:eastAsia="zh-CN"/>
        </w:rPr>
        <w:t>将您的表格副本</w:t>
      </w:r>
      <w:r w:rsidRPr="00E5388A">
        <w:rPr>
          <w:rFonts w:eastAsia="SimSun"/>
          <w:bCs/>
          <w:i/>
          <w:iCs/>
          <w:sz w:val="32"/>
          <w:szCs w:val="32"/>
          <w:lang w:eastAsia="zh-CN"/>
        </w:rPr>
        <w:t>送达</w:t>
      </w:r>
      <w:r w:rsidRPr="00E5388A">
        <w:rPr>
          <w:rFonts w:eastAsia="SimSun"/>
          <w:b w:val="0"/>
          <w:i/>
          <w:iCs/>
          <w:sz w:val="32"/>
          <w:szCs w:val="32"/>
          <w:lang w:eastAsia="zh-CN"/>
        </w:rPr>
        <w:t>（提供给）呈请人和通知附件第</w:t>
      </w:r>
      <w:r w:rsidRPr="00E5388A">
        <w:rPr>
          <w:rFonts w:eastAsia="SimSun"/>
          <w:b w:val="0"/>
          <w:i/>
          <w:iCs/>
          <w:sz w:val="32"/>
          <w:szCs w:val="32"/>
          <w:lang w:eastAsia="zh-CN"/>
        </w:rPr>
        <w:t>1</w:t>
      </w:r>
      <w:r w:rsidRPr="00E5388A">
        <w:rPr>
          <w:rFonts w:eastAsia="SimSun"/>
          <w:b w:val="0"/>
          <w:i/>
          <w:iCs/>
          <w:sz w:val="32"/>
          <w:szCs w:val="32"/>
          <w:lang w:eastAsia="zh-CN"/>
        </w:rPr>
        <w:t>部分中列出的人员。您可以使用要求回执的挂号信。有关如何送达的更多信息，请阅读高等法院民事条例</w:t>
      </w:r>
      <w:r w:rsidRPr="00E5388A">
        <w:rPr>
          <w:rFonts w:eastAsia="SimSun"/>
          <w:b w:val="0"/>
          <w:i/>
          <w:iCs/>
          <w:sz w:val="32"/>
          <w:szCs w:val="32"/>
          <w:lang w:eastAsia="zh-CN"/>
        </w:rPr>
        <w:t>5</w:t>
      </w:r>
      <w:r w:rsidRPr="00E5388A">
        <w:rPr>
          <w:rFonts w:eastAsia="SimSun"/>
          <w:b w:val="0"/>
          <w:i/>
          <w:iCs/>
          <w:sz w:val="32"/>
          <w:szCs w:val="32"/>
          <w:lang w:eastAsia="zh-CN"/>
        </w:rPr>
        <w:t>。</w:t>
      </w:r>
    </w:p>
    <w:p w14:paraId="28CB6D5B" w14:textId="77777777" w:rsidR="00D86A0B" w:rsidRPr="00E5388A" w:rsidRDefault="000026FC" w:rsidP="00B473A2">
      <w:pPr>
        <w:pStyle w:val="WAItem"/>
        <w:keepNext w:val="0"/>
        <w:numPr>
          <w:ilvl w:val="0"/>
          <w:numId w:val="0"/>
        </w:numPr>
        <w:ind w:left="1800" w:hanging="1253"/>
        <w:outlineLvl w:val="9"/>
        <w:rPr>
          <w:rFonts w:eastAsia="SimSun"/>
          <w:b w:val="0"/>
          <w:sz w:val="32"/>
          <w:szCs w:val="32"/>
        </w:rPr>
      </w:pPr>
      <w:r w:rsidRPr="00E5388A">
        <w:rPr>
          <w:rFonts w:eastAsia="SimSun"/>
          <w:bCs/>
          <w:sz w:val="32"/>
          <w:szCs w:val="32"/>
        </w:rPr>
        <w:t>Step 3</w:t>
      </w:r>
      <w:r w:rsidRPr="00E5388A">
        <w:rPr>
          <w:rFonts w:eastAsia="SimSun"/>
          <w:b w:val="0"/>
          <w:sz w:val="32"/>
          <w:szCs w:val="32"/>
        </w:rPr>
        <w:t>:</w:t>
      </w:r>
      <w:r w:rsidRPr="00E5388A">
        <w:rPr>
          <w:rFonts w:eastAsia="SimSun"/>
          <w:bCs/>
          <w:sz w:val="32"/>
          <w:szCs w:val="32"/>
        </w:rPr>
        <w:t xml:space="preserve"> </w:t>
      </w:r>
      <w:r w:rsidRPr="00E5388A">
        <w:rPr>
          <w:rFonts w:eastAsia="SimSun"/>
          <w:bCs/>
          <w:sz w:val="32"/>
          <w:szCs w:val="32"/>
        </w:rPr>
        <w:tab/>
        <w:t>File</w:t>
      </w:r>
      <w:r w:rsidRPr="00E5388A">
        <w:rPr>
          <w:rFonts w:eastAsia="SimSun"/>
          <w:b w:val="0"/>
          <w:sz w:val="32"/>
          <w:szCs w:val="32"/>
        </w:rPr>
        <w:t xml:space="preserve"> your original form</w:t>
      </w:r>
      <w:r w:rsidRPr="00E5388A">
        <w:rPr>
          <w:rFonts w:eastAsia="SimSun"/>
          <w:b w:val="0"/>
          <w:i/>
          <w:iCs/>
          <w:sz w:val="32"/>
          <w:szCs w:val="32"/>
        </w:rPr>
        <w:t xml:space="preserve"> </w:t>
      </w:r>
      <w:r w:rsidRPr="00E5388A">
        <w:rPr>
          <w:rFonts w:eastAsia="SimSun"/>
          <w:b w:val="0"/>
          <w:sz w:val="32"/>
          <w:szCs w:val="32"/>
        </w:rPr>
        <w:t>with the court clerk at this address:</w:t>
      </w:r>
    </w:p>
    <w:p w14:paraId="6E2FCE09" w14:textId="3DF2BC02" w:rsidR="000026FC" w:rsidRPr="00E5388A" w:rsidRDefault="00D86A0B" w:rsidP="00B473A2">
      <w:pPr>
        <w:pStyle w:val="WAItem"/>
        <w:keepNext w:val="0"/>
        <w:numPr>
          <w:ilvl w:val="0"/>
          <w:numId w:val="0"/>
        </w:numPr>
        <w:spacing w:before="0"/>
        <w:ind w:left="1800" w:hanging="1253"/>
        <w:outlineLvl w:val="9"/>
        <w:rPr>
          <w:rFonts w:eastAsia="SimSun"/>
          <w:b w:val="0"/>
          <w:i/>
          <w:iCs/>
          <w:sz w:val="32"/>
          <w:szCs w:val="32"/>
        </w:rPr>
      </w:pPr>
      <w:r w:rsidRPr="00E5388A">
        <w:rPr>
          <w:rFonts w:eastAsia="SimSun"/>
          <w:bCs/>
          <w:i/>
          <w:iCs/>
          <w:sz w:val="32"/>
          <w:szCs w:val="32"/>
          <w:lang w:eastAsia="zh-CN"/>
        </w:rPr>
        <w:t>步骤</w:t>
      </w:r>
      <w:r w:rsidRPr="00E5388A">
        <w:rPr>
          <w:rFonts w:eastAsia="SimSun"/>
          <w:bCs/>
          <w:i/>
          <w:iCs/>
          <w:sz w:val="32"/>
          <w:szCs w:val="32"/>
          <w:lang w:eastAsia="zh-CN"/>
        </w:rPr>
        <w:t>3</w:t>
      </w:r>
      <w:r w:rsidRPr="00E5388A">
        <w:rPr>
          <w:rFonts w:eastAsia="SimSun"/>
          <w:bCs/>
          <w:i/>
          <w:iCs/>
          <w:sz w:val="32"/>
          <w:szCs w:val="32"/>
          <w:lang w:eastAsia="zh-CN"/>
        </w:rPr>
        <w:t>：</w:t>
      </w:r>
      <w:r w:rsidRPr="00E5388A">
        <w:rPr>
          <w:rFonts w:eastAsia="SimSun"/>
          <w:bCs/>
          <w:i/>
          <w:iCs/>
          <w:sz w:val="32"/>
          <w:szCs w:val="32"/>
          <w:lang w:eastAsia="zh-CN"/>
        </w:rPr>
        <w:t xml:space="preserve"> </w:t>
      </w:r>
      <w:r w:rsidRPr="00E5388A">
        <w:rPr>
          <w:rFonts w:eastAsia="SimSun"/>
          <w:b w:val="0"/>
          <w:sz w:val="32"/>
          <w:szCs w:val="32"/>
          <w:lang w:eastAsia="zh-CN"/>
        </w:rPr>
        <w:tab/>
      </w:r>
      <w:r w:rsidRPr="00E5388A">
        <w:rPr>
          <w:rFonts w:eastAsia="SimSun"/>
          <w:b w:val="0"/>
          <w:i/>
          <w:iCs/>
          <w:sz w:val="32"/>
          <w:szCs w:val="32"/>
          <w:lang w:eastAsia="zh-CN"/>
        </w:rPr>
        <w:t>按以下地址向法庭书记员</w:t>
      </w:r>
      <w:r w:rsidRPr="00E5388A">
        <w:rPr>
          <w:rFonts w:eastAsia="SimSun"/>
          <w:bCs/>
          <w:i/>
          <w:iCs/>
          <w:sz w:val="32"/>
          <w:szCs w:val="32"/>
          <w:lang w:eastAsia="zh-CN"/>
        </w:rPr>
        <w:t>提交</w:t>
      </w:r>
      <w:r w:rsidRPr="00E5388A">
        <w:rPr>
          <w:rFonts w:eastAsia="SimSun"/>
          <w:b w:val="0"/>
          <w:i/>
          <w:iCs/>
          <w:sz w:val="32"/>
          <w:szCs w:val="32"/>
          <w:lang w:eastAsia="zh-CN"/>
        </w:rPr>
        <w:t>您的表格正本：</w:t>
      </w:r>
      <w:r w:rsidRPr="00E5388A">
        <w:rPr>
          <w:rFonts w:eastAsia="SimSun"/>
          <w:b w:val="0"/>
          <w:i/>
          <w:iCs/>
          <w:sz w:val="32"/>
          <w:szCs w:val="32"/>
          <w:lang w:eastAsia="zh-CN"/>
        </w:rPr>
        <w:t xml:space="preserve"> </w:t>
      </w:r>
    </w:p>
    <w:p w14:paraId="4E6A47F6" w14:textId="77777777" w:rsidR="00D86A0B" w:rsidRPr="00E5388A" w:rsidRDefault="000026FC" w:rsidP="00B473A2">
      <w:pPr>
        <w:tabs>
          <w:tab w:val="left" w:pos="8190"/>
          <w:tab w:val="left" w:pos="9360"/>
        </w:tabs>
        <w:spacing w:before="120" w:after="0"/>
        <w:ind w:left="547"/>
        <w:rPr>
          <w:rFonts w:ascii="Arial" w:eastAsia="SimSun" w:hAnsi="Arial" w:cs="Arial"/>
          <w:sz w:val="32"/>
          <w:szCs w:val="32"/>
        </w:rPr>
      </w:pPr>
      <w:r w:rsidRPr="00E5388A">
        <w:rPr>
          <w:rFonts w:ascii="Arial" w:eastAsia="SimSun" w:hAnsi="Arial" w:cs="Arial"/>
          <w:sz w:val="32"/>
          <w:szCs w:val="32"/>
        </w:rPr>
        <w:t xml:space="preserve">Superior Court Clerk, </w:t>
      </w:r>
      <w:r w:rsidRPr="00E5388A">
        <w:rPr>
          <w:rFonts w:ascii="Arial" w:eastAsia="SimSun" w:hAnsi="Arial" w:cs="Arial"/>
          <w:sz w:val="32"/>
          <w:szCs w:val="32"/>
          <w:u w:val="single"/>
        </w:rPr>
        <w:tab/>
      </w:r>
      <w:r w:rsidRPr="00E5388A">
        <w:rPr>
          <w:rFonts w:ascii="Arial" w:eastAsia="SimSun" w:hAnsi="Arial" w:cs="Arial"/>
          <w:sz w:val="32"/>
          <w:szCs w:val="32"/>
        </w:rPr>
        <w:t xml:space="preserve"> County</w:t>
      </w:r>
    </w:p>
    <w:p w14:paraId="3B00115A" w14:textId="318C338A" w:rsidR="000026FC" w:rsidRPr="00E5388A" w:rsidRDefault="00D86A0B" w:rsidP="00B473A2">
      <w:pPr>
        <w:tabs>
          <w:tab w:val="left" w:pos="8190"/>
          <w:tab w:val="left" w:pos="9360"/>
        </w:tabs>
        <w:spacing w:after="0"/>
        <w:ind w:left="547"/>
        <w:rPr>
          <w:rFonts w:ascii="Arial" w:eastAsia="SimSun" w:hAnsi="Arial" w:cs="Arial"/>
          <w:i/>
          <w:iCs/>
          <w:sz w:val="32"/>
          <w:szCs w:val="32"/>
        </w:rPr>
      </w:pPr>
      <w:r w:rsidRPr="00E5388A">
        <w:rPr>
          <w:rFonts w:ascii="Arial" w:eastAsia="SimSun" w:hAnsi="Arial" w:cs="Arial"/>
          <w:i/>
          <w:iCs/>
          <w:sz w:val="32"/>
          <w:szCs w:val="32"/>
          <w:lang w:eastAsia="zh-CN"/>
        </w:rPr>
        <w:t>高等法院书记员，</w:t>
      </w:r>
      <w:r w:rsidRPr="00E5388A">
        <w:rPr>
          <w:rFonts w:ascii="Arial" w:eastAsia="SimSun" w:hAnsi="Arial" w:cs="Arial"/>
          <w:i/>
          <w:iCs/>
          <w:sz w:val="32"/>
          <w:szCs w:val="32"/>
          <w:lang w:eastAsia="zh-CN"/>
        </w:rPr>
        <w:t xml:space="preserve"> </w:t>
      </w:r>
      <w:r w:rsidRPr="00E5388A">
        <w:rPr>
          <w:rFonts w:ascii="Arial" w:eastAsia="SimSun" w:hAnsi="Arial" w:cs="Arial"/>
          <w:sz w:val="32"/>
          <w:szCs w:val="32"/>
          <w:lang w:eastAsia="zh-CN"/>
        </w:rPr>
        <w:tab/>
      </w:r>
      <w:r w:rsidRPr="00E5388A">
        <w:rPr>
          <w:rFonts w:ascii="Arial" w:eastAsia="SimSun" w:hAnsi="Arial" w:cs="Arial"/>
          <w:i/>
          <w:iCs/>
          <w:sz w:val="32"/>
          <w:szCs w:val="32"/>
          <w:lang w:eastAsia="zh-CN"/>
        </w:rPr>
        <w:t xml:space="preserve"> </w:t>
      </w:r>
      <w:r w:rsidRPr="00E5388A">
        <w:rPr>
          <w:rFonts w:ascii="Arial" w:eastAsia="SimSun" w:hAnsi="Arial" w:cs="Arial"/>
          <w:i/>
          <w:iCs/>
          <w:sz w:val="32"/>
          <w:szCs w:val="32"/>
          <w:lang w:eastAsia="zh-CN"/>
        </w:rPr>
        <w:t>县</w:t>
      </w:r>
    </w:p>
    <w:p w14:paraId="0CA67AB2" w14:textId="11A53532" w:rsidR="000026FC" w:rsidRPr="00E5388A" w:rsidRDefault="000026FC" w:rsidP="001A6567">
      <w:pPr>
        <w:tabs>
          <w:tab w:val="left" w:pos="9360"/>
        </w:tabs>
        <w:spacing w:before="200" w:after="0"/>
        <w:ind w:left="547"/>
        <w:rPr>
          <w:rFonts w:ascii="Arial" w:eastAsia="SimSun" w:hAnsi="Arial" w:cs="Arial"/>
          <w:sz w:val="32"/>
          <w:szCs w:val="32"/>
          <w:u w:val="single"/>
        </w:rPr>
      </w:pPr>
      <w:r w:rsidRPr="00E5388A">
        <w:rPr>
          <w:rFonts w:ascii="Arial" w:eastAsia="SimSun" w:hAnsi="Arial" w:cs="Arial"/>
          <w:sz w:val="32"/>
          <w:szCs w:val="32"/>
          <w:u w:val="single"/>
        </w:rPr>
        <w:tab/>
      </w:r>
    </w:p>
    <w:p w14:paraId="007D349F" w14:textId="77777777" w:rsidR="00D86A0B" w:rsidRPr="00E5388A" w:rsidRDefault="000026FC" w:rsidP="00B473A2">
      <w:pPr>
        <w:tabs>
          <w:tab w:val="left" w:pos="450"/>
          <w:tab w:val="left" w:pos="5130"/>
          <w:tab w:val="left" w:pos="7290"/>
          <w:tab w:val="left" w:pos="7380"/>
          <w:tab w:val="left" w:pos="8460"/>
          <w:tab w:val="left" w:pos="9360"/>
        </w:tabs>
        <w:spacing w:after="0"/>
        <w:ind w:left="547"/>
        <w:rPr>
          <w:rFonts w:ascii="Arial" w:eastAsia="SimSun" w:hAnsi="Arial" w:cs="Arial"/>
          <w:i/>
        </w:rPr>
      </w:pPr>
      <w:r w:rsidRPr="00E5388A">
        <w:rPr>
          <w:rFonts w:ascii="Arial" w:eastAsia="SimSun" w:hAnsi="Arial" w:cs="Arial"/>
          <w:i/>
          <w:iCs/>
        </w:rPr>
        <w:t>address</w:t>
      </w:r>
      <w:r w:rsidRPr="00E5388A">
        <w:rPr>
          <w:rFonts w:ascii="Arial" w:eastAsia="SimSun" w:hAnsi="Arial" w:cs="Arial"/>
          <w:i/>
          <w:iCs/>
        </w:rPr>
        <w:tab/>
        <w:t>city</w:t>
      </w:r>
      <w:r w:rsidRPr="00E5388A">
        <w:rPr>
          <w:rFonts w:ascii="Arial" w:eastAsia="SimSun" w:hAnsi="Arial" w:cs="Arial"/>
          <w:i/>
          <w:iCs/>
        </w:rPr>
        <w:tab/>
        <w:t>state</w:t>
      </w:r>
      <w:r w:rsidRPr="00E5388A">
        <w:rPr>
          <w:rFonts w:ascii="Arial" w:eastAsia="SimSun" w:hAnsi="Arial" w:cs="Arial"/>
          <w:i/>
          <w:iCs/>
        </w:rPr>
        <w:tab/>
        <w:t>zip</w:t>
      </w:r>
    </w:p>
    <w:p w14:paraId="69BDBFB3" w14:textId="536C2E03" w:rsidR="000026FC" w:rsidRPr="00E5388A" w:rsidRDefault="00D86A0B" w:rsidP="00B473A2">
      <w:pPr>
        <w:tabs>
          <w:tab w:val="left" w:pos="450"/>
          <w:tab w:val="left" w:pos="5130"/>
          <w:tab w:val="left" w:pos="7290"/>
          <w:tab w:val="left" w:pos="7380"/>
          <w:tab w:val="left" w:pos="8460"/>
          <w:tab w:val="left" w:pos="9360"/>
        </w:tabs>
        <w:spacing w:after="0"/>
        <w:ind w:left="547"/>
        <w:rPr>
          <w:rFonts w:ascii="Arial" w:eastAsia="SimSun" w:hAnsi="Arial" w:cs="Arial"/>
          <w:i/>
          <w:iCs/>
        </w:rPr>
      </w:pPr>
      <w:r w:rsidRPr="00E5388A">
        <w:rPr>
          <w:rFonts w:ascii="Arial" w:eastAsia="SimSun" w:hAnsi="Arial" w:cs="Arial"/>
          <w:i/>
          <w:iCs/>
          <w:lang w:eastAsia="zh-CN"/>
        </w:rPr>
        <w:t>地址</w:t>
      </w:r>
      <w:r w:rsidRPr="00E5388A">
        <w:rPr>
          <w:rFonts w:ascii="Arial" w:eastAsia="SimSun" w:hAnsi="Arial" w:cs="Arial"/>
          <w:lang w:eastAsia="zh-CN"/>
        </w:rPr>
        <w:tab/>
      </w:r>
      <w:r w:rsidRPr="00E5388A">
        <w:rPr>
          <w:rFonts w:ascii="Arial" w:eastAsia="SimSun" w:hAnsi="Arial" w:cs="Arial"/>
          <w:i/>
          <w:iCs/>
          <w:lang w:eastAsia="zh-CN"/>
        </w:rPr>
        <w:t>城市</w:t>
      </w:r>
      <w:r w:rsidRPr="00E5388A">
        <w:rPr>
          <w:rFonts w:ascii="Arial" w:eastAsia="SimSun" w:hAnsi="Arial" w:cs="Arial"/>
          <w:lang w:eastAsia="zh-CN"/>
        </w:rPr>
        <w:tab/>
      </w:r>
      <w:r w:rsidRPr="00E5388A">
        <w:rPr>
          <w:rFonts w:ascii="Arial" w:eastAsia="SimSun" w:hAnsi="Arial" w:cs="Arial"/>
          <w:i/>
          <w:iCs/>
          <w:lang w:eastAsia="zh-CN"/>
        </w:rPr>
        <w:t>州</w:t>
      </w:r>
      <w:r w:rsidRPr="00E5388A">
        <w:rPr>
          <w:rFonts w:ascii="Arial" w:eastAsia="SimSun" w:hAnsi="Arial" w:cs="Arial"/>
          <w:lang w:eastAsia="zh-CN"/>
        </w:rPr>
        <w:tab/>
      </w:r>
      <w:r w:rsidRPr="00E5388A">
        <w:rPr>
          <w:rFonts w:ascii="Arial" w:eastAsia="SimSun" w:hAnsi="Arial" w:cs="Arial"/>
          <w:i/>
          <w:iCs/>
          <w:lang w:eastAsia="zh-CN"/>
        </w:rPr>
        <w:t>邮编</w:t>
      </w:r>
    </w:p>
    <w:p w14:paraId="2F702958" w14:textId="0BE4D05D" w:rsidR="00D17E1E" w:rsidRPr="00E5388A" w:rsidRDefault="001C0172" w:rsidP="001A6567">
      <w:pPr>
        <w:tabs>
          <w:tab w:val="left" w:pos="0"/>
          <w:tab w:val="left" w:pos="6840"/>
        </w:tabs>
        <w:spacing w:before="360" w:after="0"/>
        <w:jc w:val="both"/>
        <w:rPr>
          <w:rFonts w:ascii="Arial" w:eastAsia="SimSun" w:hAnsi="Arial" w:cs="Arial"/>
          <w:sz w:val="32"/>
          <w:szCs w:val="32"/>
          <w:u w:val="single"/>
        </w:rPr>
      </w:pPr>
      <w:r w:rsidRPr="00E5388A">
        <w:rPr>
          <w:rFonts w:ascii="Arial" w:eastAsia="SimSun" w:hAnsi="Arial" w:cs="Arial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C1D37E0" wp14:editId="6FF24790">
                <wp:simplePos x="0" y="0"/>
                <wp:positionH relativeFrom="column">
                  <wp:posOffset>-49530</wp:posOffset>
                </wp:positionH>
                <wp:positionV relativeFrom="paragraph">
                  <wp:posOffset>289560</wp:posOffset>
                </wp:positionV>
                <wp:extent cx="164465" cy="65405"/>
                <wp:effectExtent l="0" t="7620" r="0" b="0"/>
                <wp:wrapNone/>
                <wp:docPr id="7" name="Isosceles Tri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8F64EF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2" o:spid="_x0000_s1026" type="#_x0000_t5" style="position:absolute;margin-left:-3.9pt;margin-top:22.8pt;width:12.95pt;height:5.15pt;rotation:9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" fillcolor="black" stroked="f">
                <o:lock v:ext="edit" aspectratio="t"/>
              </v:shape>
            </w:pict>
          </mc:Fallback>
        </mc:AlternateContent>
      </w:r>
      <w:r w:rsidRPr="00E5388A">
        <w:rPr>
          <w:rFonts w:ascii="Arial" w:eastAsia="SimSun" w:hAnsi="Arial" w:cs="Arial"/>
          <w:sz w:val="32"/>
          <w:szCs w:val="32"/>
          <w:u w:val="single"/>
        </w:rPr>
        <w:tab/>
      </w:r>
    </w:p>
    <w:p w14:paraId="65DFA915" w14:textId="77777777" w:rsidR="00D86A0B" w:rsidRPr="00E5388A" w:rsidRDefault="00D17E1E" w:rsidP="00B473A2">
      <w:pPr>
        <w:tabs>
          <w:tab w:val="left" w:pos="0"/>
          <w:tab w:val="left" w:pos="3960"/>
          <w:tab w:val="left" w:pos="4230"/>
          <w:tab w:val="left" w:pos="7920"/>
          <w:tab w:val="left" w:pos="8190"/>
          <w:tab w:val="left" w:pos="9360"/>
        </w:tabs>
        <w:spacing w:after="0"/>
        <w:jc w:val="both"/>
        <w:rPr>
          <w:rFonts w:ascii="Arial" w:eastAsia="SimSun" w:hAnsi="Arial" w:cs="Arial"/>
          <w:i/>
          <w:iCs/>
          <w:color w:val="000000"/>
        </w:rPr>
      </w:pPr>
      <w:r w:rsidRPr="00E5388A">
        <w:rPr>
          <w:rFonts w:ascii="Arial" w:eastAsia="SimSun" w:hAnsi="Arial" w:cs="Arial"/>
          <w:i/>
          <w:iCs/>
          <w:color w:val="000000"/>
        </w:rPr>
        <w:t>Person asking for this hearing signs here</w:t>
      </w:r>
    </w:p>
    <w:p w14:paraId="7CEEDD59" w14:textId="7F7C5B57" w:rsidR="00D17E1E" w:rsidRPr="00E5388A" w:rsidRDefault="00D86A0B" w:rsidP="00B473A2">
      <w:pPr>
        <w:tabs>
          <w:tab w:val="left" w:pos="0"/>
          <w:tab w:val="left" w:pos="3960"/>
          <w:tab w:val="left" w:pos="4230"/>
          <w:tab w:val="left" w:pos="7920"/>
          <w:tab w:val="left" w:pos="8190"/>
          <w:tab w:val="left" w:pos="9360"/>
        </w:tabs>
        <w:spacing w:after="0"/>
        <w:jc w:val="both"/>
        <w:rPr>
          <w:rFonts w:ascii="Arial" w:eastAsia="SimSun" w:hAnsi="Arial" w:cs="Arial"/>
          <w:i/>
          <w:iCs/>
          <w:color w:val="000000"/>
        </w:rPr>
      </w:pPr>
      <w:r w:rsidRPr="00E5388A">
        <w:rPr>
          <w:rFonts w:ascii="Arial" w:eastAsia="SimSun" w:hAnsi="Arial" w:cs="Arial"/>
          <w:i/>
          <w:iCs/>
          <w:color w:val="000000"/>
          <w:lang w:eastAsia="zh-CN"/>
        </w:rPr>
        <w:t>请求听证的人员在这里签名</w:t>
      </w:r>
    </w:p>
    <w:p w14:paraId="72AE8B00" w14:textId="7038E12F" w:rsidR="00737BE5" w:rsidRPr="00E5388A" w:rsidRDefault="00737BE5" w:rsidP="001A6567">
      <w:pPr>
        <w:tabs>
          <w:tab w:val="left" w:pos="0"/>
          <w:tab w:val="left" w:pos="6840"/>
          <w:tab w:val="left" w:pos="7200"/>
          <w:tab w:val="left" w:pos="9360"/>
        </w:tabs>
        <w:spacing w:before="200" w:after="0"/>
        <w:jc w:val="both"/>
        <w:rPr>
          <w:rFonts w:ascii="Arial" w:eastAsia="SimSun" w:hAnsi="Arial" w:cs="Arial"/>
          <w:sz w:val="32"/>
          <w:szCs w:val="32"/>
          <w:u w:val="single"/>
        </w:rPr>
      </w:pPr>
      <w:r w:rsidRPr="00E5388A">
        <w:rPr>
          <w:rFonts w:ascii="Arial" w:eastAsia="SimSun" w:hAnsi="Arial" w:cs="Arial"/>
          <w:sz w:val="32"/>
          <w:szCs w:val="32"/>
          <w:u w:val="single"/>
        </w:rPr>
        <w:tab/>
      </w:r>
      <w:r w:rsidRPr="00E5388A">
        <w:rPr>
          <w:rFonts w:ascii="Arial" w:eastAsia="SimSun" w:hAnsi="Arial" w:cs="Arial"/>
          <w:sz w:val="32"/>
          <w:szCs w:val="32"/>
        </w:rPr>
        <w:tab/>
      </w:r>
      <w:r w:rsidRPr="00E5388A">
        <w:rPr>
          <w:rFonts w:ascii="Arial" w:eastAsia="SimSun" w:hAnsi="Arial" w:cs="Arial"/>
          <w:sz w:val="32"/>
          <w:szCs w:val="32"/>
          <w:u w:val="single"/>
        </w:rPr>
        <w:tab/>
      </w:r>
    </w:p>
    <w:p w14:paraId="1A6277AF" w14:textId="77777777" w:rsidR="00D86A0B" w:rsidRPr="00E5388A" w:rsidRDefault="00737BE5" w:rsidP="00B473A2">
      <w:pPr>
        <w:tabs>
          <w:tab w:val="left" w:pos="450"/>
          <w:tab w:val="left" w:pos="7200"/>
        </w:tabs>
        <w:spacing w:before="20" w:after="0"/>
        <w:jc w:val="both"/>
        <w:rPr>
          <w:rFonts w:ascii="Arial" w:eastAsia="SimSun" w:hAnsi="Arial" w:cs="Arial"/>
          <w:i/>
          <w:color w:val="000000"/>
        </w:rPr>
      </w:pPr>
      <w:r w:rsidRPr="00E5388A">
        <w:rPr>
          <w:rFonts w:ascii="Arial" w:eastAsia="SimSun" w:hAnsi="Arial" w:cs="Arial"/>
          <w:i/>
          <w:iCs/>
          <w:color w:val="000000"/>
        </w:rPr>
        <w:t>Print name (if lawyer, also list WSBA #)</w:t>
      </w:r>
      <w:r w:rsidRPr="00E5388A">
        <w:rPr>
          <w:rFonts w:ascii="Arial" w:eastAsia="SimSun" w:hAnsi="Arial" w:cs="Arial"/>
          <w:i/>
          <w:iCs/>
          <w:color w:val="000000"/>
        </w:rPr>
        <w:tab/>
        <w:t>Date</w:t>
      </w:r>
    </w:p>
    <w:p w14:paraId="2D177FF4" w14:textId="430D0295" w:rsidR="0015143D" w:rsidRPr="00E5388A" w:rsidRDefault="00D86A0B" w:rsidP="00B473A2">
      <w:pPr>
        <w:tabs>
          <w:tab w:val="left" w:pos="450"/>
          <w:tab w:val="left" w:pos="7200"/>
        </w:tabs>
        <w:spacing w:after="120"/>
        <w:jc w:val="both"/>
        <w:rPr>
          <w:rFonts w:ascii="Arial" w:eastAsia="SimSun" w:hAnsi="Arial" w:cs="Arial"/>
          <w:i/>
          <w:iCs/>
          <w:color w:val="000000"/>
        </w:rPr>
      </w:pPr>
      <w:r w:rsidRPr="00E5388A">
        <w:rPr>
          <w:rFonts w:ascii="Arial" w:eastAsia="SimSun" w:hAnsi="Arial" w:cs="Arial"/>
          <w:i/>
          <w:iCs/>
          <w:color w:val="000000"/>
          <w:lang w:eastAsia="zh-CN"/>
        </w:rPr>
        <w:t>请工整填写姓名（如果是律师，还要列出</w:t>
      </w:r>
      <w:r w:rsidRPr="00E5388A">
        <w:rPr>
          <w:rFonts w:ascii="Arial" w:eastAsia="SimSun" w:hAnsi="Arial" w:cs="Arial"/>
          <w:i/>
          <w:iCs/>
          <w:color w:val="000000"/>
          <w:lang w:eastAsia="zh-CN"/>
        </w:rPr>
        <w:t>WSBA #</w:t>
      </w:r>
      <w:r w:rsidRPr="00E5388A">
        <w:rPr>
          <w:rFonts w:ascii="Arial" w:eastAsia="SimSun" w:hAnsi="Arial" w:cs="Arial"/>
          <w:i/>
          <w:iCs/>
          <w:color w:val="000000"/>
          <w:lang w:eastAsia="zh-CN"/>
        </w:rPr>
        <w:t>）</w:t>
      </w:r>
      <w:r w:rsidRPr="00E5388A">
        <w:rPr>
          <w:rFonts w:ascii="Arial" w:eastAsia="SimSun" w:hAnsi="Arial" w:cs="Arial"/>
          <w:color w:val="000000"/>
          <w:lang w:eastAsia="zh-CN"/>
        </w:rPr>
        <w:tab/>
      </w:r>
      <w:r w:rsidRPr="00E5388A">
        <w:rPr>
          <w:rFonts w:ascii="Arial" w:eastAsia="SimSun" w:hAnsi="Arial" w:cs="Arial"/>
          <w:i/>
          <w:iCs/>
          <w:color w:val="000000"/>
          <w:lang w:eastAsia="zh-CN"/>
        </w:rPr>
        <w:t>日期</w:t>
      </w:r>
    </w:p>
    <w:p w14:paraId="72457757" w14:textId="77777777" w:rsidR="00D86A0B" w:rsidRPr="00E5388A" w:rsidRDefault="00C92F5E" w:rsidP="00B473A2">
      <w:pPr>
        <w:pStyle w:val="WAnote"/>
        <w:ind w:firstLine="0"/>
        <w:rPr>
          <w:rFonts w:eastAsia="SimSun"/>
          <w:iCs/>
          <w:sz w:val="32"/>
          <w:szCs w:val="32"/>
        </w:rPr>
      </w:pPr>
      <w:r w:rsidRPr="00E5388A">
        <w:rPr>
          <w:rFonts w:eastAsia="SimSun"/>
          <w:sz w:val="32"/>
          <w:szCs w:val="32"/>
        </w:rPr>
        <w:t>The following is my contact information:</w:t>
      </w:r>
    </w:p>
    <w:p w14:paraId="79947E57" w14:textId="6F5EDCA1" w:rsidR="00C92F5E" w:rsidRPr="00E5388A" w:rsidRDefault="00D86A0B" w:rsidP="00B473A2">
      <w:pPr>
        <w:pStyle w:val="WAnote"/>
        <w:spacing w:before="0" w:after="120"/>
        <w:ind w:firstLine="0"/>
        <w:rPr>
          <w:rFonts w:eastAsia="SimSun"/>
          <w:i/>
          <w:iCs/>
          <w:sz w:val="32"/>
          <w:szCs w:val="32"/>
        </w:rPr>
      </w:pPr>
      <w:r w:rsidRPr="00E5388A">
        <w:rPr>
          <w:rFonts w:eastAsia="SimSun"/>
          <w:i/>
          <w:iCs/>
          <w:sz w:val="32"/>
          <w:szCs w:val="32"/>
          <w:lang w:eastAsia="zh-CN"/>
        </w:rPr>
        <w:t>以下是本人的联系方式：</w:t>
      </w:r>
    </w:p>
    <w:p w14:paraId="346D9C46" w14:textId="77777777" w:rsidR="00D86A0B" w:rsidRPr="00E5388A" w:rsidRDefault="00C92F5E" w:rsidP="00B473A2">
      <w:pPr>
        <w:pStyle w:val="WAnote"/>
        <w:tabs>
          <w:tab w:val="clear" w:pos="1260"/>
          <w:tab w:val="left" w:pos="9180"/>
        </w:tabs>
        <w:spacing w:before="240"/>
        <w:ind w:firstLine="0"/>
        <w:rPr>
          <w:rFonts w:eastAsia="SimSun"/>
          <w:iCs/>
          <w:sz w:val="32"/>
          <w:szCs w:val="32"/>
        </w:rPr>
      </w:pPr>
      <w:r w:rsidRPr="00E5388A">
        <w:rPr>
          <w:rFonts w:eastAsia="SimSun"/>
          <w:i/>
          <w:iCs/>
          <w:sz w:val="32"/>
          <w:szCs w:val="32"/>
        </w:rPr>
        <w:t xml:space="preserve">Email: </w:t>
      </w:r>
      <w:r w:rsidRPr="00E5388A">
        <w:rPr>
          <w:rFonts w:eastAsia="SimSun"/>
          <w:sz w:val="32"/>
          <w:szCs w:val="32"/>
        </w:rPr>
        <w:t>_______________________________</w:t>
      </w:r>
      <w:r w:rsidRPr="00E5388A">
        <w:rPr>
          <w:rFonts w:eastAsia="SimSun"/>
          <w:sz w:val="32"/>
          <w:szCs w:val="32"/>
        </w:rPr>
        <w:tab/>
      </w:r>
    </w:p>
    <w:p w14:paraId="50BFD37B" w14:textId="60C1844C" w:rsidR="00C92F5E" w:rsidRPr="00E5388A" w:rsidRDefault="00D86A0B" w:rsidP="00B473A2">
      <w:pPr>
        <w:pStyle w:val="WAnote"/>
        <w:tabs>
          <w:tab w:val="clear" w:pos="1260"/>
          <w:tab w:val="left" w:pos="9180"/>
        </w:tabs>
        <w:spacing w:before="0"/>
        <w:ind w:firstLine="0"/>
        <w:rPr>
          <w:rFonts w:eastAsia="SimSun"/>
          <w:i/>
          <w:iCs/>
          <w:sz w:val="32"/>
          <w:szCs w:val="32"/>
        </w:rPr>
      </w:pPr>
      <w:r w:rsidRPr="00E5388A">
        <w:rPr>
          <w:rFonts w:eastAsia="SimSun"/>
          <w:i/>
          <w:iCs/>
          <w:sz w:val="32"/>
          <w:szCs w:val="32"/>
          <w:lang w:eastAsia="zh-CN"/>
        </w:rPr>
        <w:t>电子邮件地址：</w:t>
      </w:r>
    </w:p>
    <w:p w14:paraId="32E1103D" w14:textId="77777777" w:rsidR="00D86A0B" w:rsidRPr="00E5388A" w:rsidRDefault="00C92F5E" w:rsidP="00B473A2">
      <w:pPr>
        <w:pStyle w:val="WAnote"/>
        <w:spacing w:before="240"/>
        <w:ind w:firstLine="0"/>
        <w:rPr>
          <w:rFonts w:eastAsia="SimSun"/>
          <w:iCs/>
          <w:sz w:val="32"/>
          <w:szCs w:val="32"/>
        </w:rPr>
      </w:pPr>
      <w:r w:rsidRPr="00E5388A">
        <w:rPr>
          <w:rFonts w:eastAsia="SimSun"/>
          <w:i/>
          <w:iCs/>
          <w:sz w:val="32"/>
          <w:szCs w:val="32"/>
        </w:rPr>
        <w:t xml:space="preserve">Phone (Optional): </w:t>
      </w:r>
      <w:r w:rsidRPr="00E5388A">
        <w:rPr>
          <w:rFonts w:eastAsia="SimSun"/>
          <w:sz w:val="32"/>
          <w:szCs w:val="32"/>
        </w:rPr>
        <w:t>_______________________________</w:t>
      </w:r>
    </w:p>
    <w:p w14:paraId="6A20E388" w14:textId="11638AA4" w:rsidR="00C92F5E" w:rsidRPr="00E5388A" w:rsidRDefault="00D86A0B" w:rsidP="00B473A2">
      <w:pPr>
        <w:pStyle w:val="WAnote"/>
        <w:spacing w:before="0"/>
        <w:ind w:firstLine="0"/>
        <w:rPr>
          <w:rFonts w:eastAsia="SimSun"/>
          <w:i/>
          <w:iCs/>
          <w:sz w:val="32"/>
          <w:szCs w:val="32"/>
        </w:rPr>
      </w:pPr>
      <w:r w:rsidRPr="00E5388A">
        <w:rPr>
          <w:rFonts w:eastAsia="SimSun"/>
          <w:i/>
          <w:iCs/>
          <w:sz w:val="32"/>
          <w:szCs w:val="32"/>
          <w:lang w:eastAsia="zh-CN"/>
        </w:rPr>
        <w:t>电话（选填）：</w:t>
      </w:r>
      <w:r w:rsidRPr="00E5388A">
        <w:rPr>
          <w:rFonts w:eastAsia="SimSun"/>
          <w:i/>
          <w:iCs/>
          <w:sz w:val="32"/>
          <w:szCs w:val="32"/>
          <w:lang w:eastAsia="zh-CN"/>
        </w:rPr>
        <w:t xml:space="preserve"> </w:t>
      </w:r>
    </w:p>
    <w:p w14:paraId="1DDF3403" w14:textId="77777777" w:rsidR="00D86A0B" w:rsidRPr="00E5388A" w:rsidRDefault="00C92F5E" w:rsidP="00B473A2">
      <w:pPr>
        <w:pStyle w:val="WAnote"/>
        <w:ind w:firstLine="0"/>
        <w:rPr>
          <w:rFonts w:eastAsia="SimSun"/>
          <w:i/>
          <w:iCs/>
          <w:color w:val="000000"/>
          <w:sz w:val="32"/>
          <w:szCs w:val="32"/>
        </w:rPr>
      </w:pPr>
      <w:r w:rsidRPr="00E5388A">
        <w:rPr>
          <w:rFonts w:eastAsia="SimSun"/>
          <w:sz w:val="32"/>
          <w:szCs w:val="32"/>
        </w:rPr>
        <w:t xml:space="preserve">I agree to accept legal papers for this case at the following address </w:t>
      </w:r>
      <w:r w:rsidRPr="00E5388A">
        <w:rPr>
          <w:rFonts w:eastAsia="SimSun"/>
          <w:i/>
          <w:iCs/>
          <w:sz w:val="32"/>
          <w:szCs w:val="32"/>
        </w:rPr>
        <w:t>(</w:t>
      </w:r>
      <w:r w:rsidRPr="00E5388A">
        <w:rPr>
          <w:rFonts w:eastAsia="SimSun"/>
          <w:i/>
          <w:iCs/>
          <w:color w:val="000000"/>
          <w:sz w:val="32"/>
          <w:szCs w:val="32"/>
        </w:rPr>
        <w:t xml:space="preserve">this does </w:t>
      </w:r>
      <w:r w:rsidRPr="00E5388A">
        <w:rPr>
          <w:rFonts w:eastAsia="SimSun"/>
          <w:b/>
          <w:bCs/>
          <w:i/>
          <w:iCs/>
          <w:color w:val="000000"/>
          <w:sz w:val="32"/>
          <w:szCs w:val="32"/>
        </w:rPr>
        <w:t>not</w:t>
      </w:r>
      <w:r w:rsidRPr="00E5388A">
        <w:rPr>
          <w:rFonts w:eastAsia="SimSun"/>
          <w:i/>
          <w:iCs/>
          <w:color w:val="000000"/>
          <w:sz w:val="32"/>
          <w:szCs w:val="32"/>
        </w:rPr>
        <w:t xml:space="preserve"> have to be your home address):</w:t>
      </w:r>
    </w:p>
    <w:p w14:paraId="617E5C94" w14:textId="60288F29" w:rsidR="00C92F5E" w:rsidRPr="00E5388A" w:rsidRDefault="00D86A0B" w:rsidP="00B473A2">
      <w:pPr>
        <w:pStyle w:val="WAnote"/>
        <w:spacing w:before="0"/>
        <w:ind w:firstLine="0"/>
        <w:rPr>
          <w:rFonts w:eastAsia="SimSun"/>
          <w:i/>
          <w:iCs/>
          <w:sz w:val="32"/>
          <w:szCs w:val="32"/>
        </w:rPr>
      </w:pPr>
      <w:r w:rsidRPr="00E5388A">
        <w:rPr>
          <w:rFonts w:eastAsia="SimSun"/>
          <w:i/>
          <w:iCs/>
          <w:sz w:val="32"/>
          <w:szCs w:val="32"/>
          <w:lang w:eastAsia="zh-CN"/>
        </w:rPr>
        <w:t>本人同意在以下地址（</w:t>
      </w:r>
      <w:r w:rsidRPr="00E5388A">
        <w:rPr>
          <w:rFonts w:eastAsia="SimSun"/>
          <w:b/>
          <w:bCs/>
          <w:i/>
          <w:iCs/>
          <w:color w:val="000000"/>
          <w:sz w:val="32"/>
          <w:szCs w:val="32"/>
          <w:lang w:eastAsia="zh-CN"/>
        </w:rPr>
        <w:t>不</w:t>
      </w:r>
      <w:r w:rsidRPr="00E5388A">
        <w:rPr>
          <w:rFonts w:eastAsia="SimSun"/>
          <w:i/>
          <w:iCs/>
          <w:color w:val="000000"/>
          <w:sz w:val="32"/>
          <w:szCs w:val="32"/>
          <w:lang w:eastAsia="zh-CN"/>
        </w:rPr>
        <w:t>一定是您的家庭住址）接受本案的法律文件：</w:t>
      </w:r>
      <w:r w:rsidRPr="00E5388A">
        <w:rPr>
          <w:rFonts w:eastAsia="SimSun"/>
          <w:i/>
          <w:iCs/>
          <w:color w:val="000000"/>
          <w:sz w:val="32"/>
          <w:szCs w:val="32"/>
          <w:lang w:eastAsia="zh-CN"/>
        </w:rPr>
        <w:t xml:space="preserve"> </w:t>
      </w:r>
    </w:p>
    <w:p w14:paraId="4EFE6BA3" w14:textId="77777777" w:rsidR="00D86A0B" w:rsidRPr="00E5388A" w:rsidRDefault="00C92F5E" w:rsidP="00B473A2">
      <w:pPr>
        <w:tabs>
          <w:tab w:val="left" w:pos="5040"/>
          <w:tab w:val="left" w:pos="7286"/>
          <w:tab w:val="left" w:pos="8100"/>
          <w:tab w:val="left" w:pos="9360"/>
        </w:tabs>
        <w:spacing w:before="240" w:after="0"/>
        <w:ind w:left="360"/>
        <w:rPr>
          <w:rFonts w:ascii="Arial" w:eastAsia="SimSun" w:hAnsi="Arial" w:cs="Arial"/>
          <w:sz w:val="32"/>
          <w:szCs w:val="32"/>
          <w:u w:val="single"/>
        </w:rPr>
      </w:pPr>
      <w:r w:rsidRPr="00E5388A">
        <w:rPr>
          <w:rFonts w:ascii="Arial" w:eastAsia="SimSun" w:hAnsi="Arial" w:cs="Arial"/>
          <w:sz w:val="32"/>
          <w:szCs w:val="32"/>
          <w:u w:val="single"/>
        </w:rPr>
        <w:tab/>
      </w:r>
      <w:r w:rsidRPr="00E5388A">
        <w:rPr>
          <w:rFonts w:ascii="Arial" w:eastAsia="SimSun" w:hAnsi="Arial" w:cs="Arial"/>
          <w:sz w:val="32"/>
          <w:szCs w:val="32"/>
          <w:u w:val="single"/>
        </w:rPr>
        <w:tab/>
      </w:r>
      <w:r w:rsidRPr="00E5388A">
        <w:rPr>
          <w:rFonts w:ascii="Arial" w:eastAsia="SimSun" w:hAnsi="Arial" w:cs="Arial"/>
          <w:sz w:val="32"/>
          <w:szCs w:val="32"/>
          <w:u w:val="single"/>
        </w:rPr>
        <w:tab/>
      </w:r>
      <w:r w:rsidRPr="00E5388A">
        <w:rPr>
          <w:rFonts w:ascii="Arial" w:eastAsia="SimSun" w:hAnsi="Arial" w:cs="Arial"/>
          <w:sz w:val="32"/>
          <w:szCs w:val="32"/>
          <w:u w:val="single"/>
        </w:rPr>
        <w:tab/>
      </w:r>
    </w:p>
    <w:p w14:paraId="6A1C258F" w14:textId="77777777" w:rsidR="00D86A0B" w:rsidRPr="00E5388A" w:rsidRDefault="00C92F5E" w:rsidP="00B473A2">
      <w:pPr>
        <w:tabs>
          <w:tab w:val="left" w:pos="450"/>
          <w:tab w:val="left" w:pos="5130"/>
          <w:tab w:val="left" w:pos="7290"/>
          <w:tab w:val="left" w:pos="7380"/>
          <w:tab w:val="left" w:pos="8460"/>
          <w:tab w:val="left" w:pos="9360"/>
        </w:tabs>
        <w:spacing w:after="0"/>
        <w:ind w:left="360"/>
        <w:rPr>
          <w:rFonts w:ascii="Arial" w:eastAsia="SimSun" w:hAnsi="Arial" w:cs="Arial"/>
          <w:i/>
          <w:sz w:val="32"/>
          <w:szCs w:val="32"/>
        </w:rPr>
      </w:pPr>
      <w:r w:rsidRPr="00E5388A">
        <w:rPr>
          <w:rFonts w:ascii="Arial" w:eastAsia="SimSun" w:hAnsi="Arial" w:cs="Arial"/>
          <w:i/>
          <w:iCs/>
          <w:sz w:val="32"/>
          <w:szCs w:val="32"/>
        </w:rPr>
        <w:t>street address or PO box</w:t>
      </w:r>
      <w:r w:rsidRPr="00E5388A">
        <w:rPr>
          <w:rFonts w:ascii="Arial" w:eastAsia="SimSun" w:hAnsi="Arial" w:cs="Arial"/>
          <w:i/>
          <w:iCs/>
          <w:sz w:val="32"/>
          <w:szCs w:val="32"/>
        </w:rPr>
        <w:tab/>
        <w:t>city</w:t>
      </w:r>
      <w:r w:rsidRPr="00E5388A">
        <w:rPr>
          <w:rFonts w:ascii="Arial" w:eastAsia="SimSun" w:hAnsi="Arial" w:cs="Arial"/>
          <w:i/>
          <w:iCs/>
          <w:sz w:val="32"/>
          <w:szCs w:val="32"/>
        </w:rPr>
        <w:tab/>
        <w:t>state</w:t>
      </w:r>
      <w:r w:rsidRPr="00E5388A">
        <w:rPr>
          <w:rFonts w:ascii="Arial" w:eastAsia="SimSun" w:hAnsi="Arial" w:cs="Arial"/>
          <w:i/>
          <w:iCs/>
          <w:sz w:val="32"/>
          <w:szCs w:val="32"/>
        </w:rPr>
        <w:tab/>
        <w:t>zip</w:t>
      </w:r>
    </w:p>
    <w:p w14:paraId="24D02A0F" w14:textId="3977348F" w:rsidR="00C92F5E" w:rsidRPr="00E5388A" w:rsidRDefault="00D86A0B" w:rsidP="00B473A2">
      <w:pPr>
        <w:tabs>
          <w:tab w:val="left" w:pos="450"/>
          <w:tab w:val="left" w:pos="5130"/>
          <w:tab w:val="left" w:pos="7290"/>
          <w:tab w:val="left" w:pos="7380"/>
          <w:tab w:val="left" w:pos="8460"/>
          <w:tab w:val="left" w:pos="9360"/>
        </w:tabs>
        <w:spacing w:after="120"/>
        <w:ind w:left="360"/>
        <w:rPr>
          <w:rFonts w:ascii="Arial" w:eastAsia="SimSun" w:hAnsi="Arial" w:cs="Arial"/>
          <w:i/>
          <w:iCs/>
          <w:sz w:val="32"/>
          <w:szCs w:val="32"/>
        </w:rPr>
      </w:pPr>
      <w:r w:rsidRPr="00E5388A">
        <w:rPr>
          <w:rFonts w:ascii="Arial" w:eastAsia="SimSun" w:hAnsi="Arial" w:cs="Arial"/>
          <w:i/>
          <w:iCs/>
          <w:sz w:val="32"/>
          <w:szCs w:val="32"/>
          <w:lang w:eastAsia="zh-CN"/>
        </w:rPr>
        <w:t>街道地址或邮政信箱</w:t>
      </w:r>
      <w:r w:rsidRPr="00E5388A">
        <w:rPr>
          <w:rFonts w:ascii="Arial" w:eastAsia="SimSun" w:hAnsi="Arial" w:cs="Arial"/>
          <w:sz w:val="32"/>
          <w:szCs w:val="32"/>
          <w:lang w:eastAsia="zh-CN"/>
        </w:rPr>
        <w:tab/>
      </w:r>
      <w:r w:rsidRPr="00E5388A">
        <w:rPr>
          <w:rFonts w:ascii="Arial" w:eastAsia="SimSun" w:hAnsi="Arial" w:cs="Arial"/>
          <w:i/>
          <w:iCs/>
          <w:sz w:val="32"/>
          <w:szCs w:val="32"/>
          <w:lang w:eastAsia="zh-CN"/>
        </w:rPr>
        <w:t>城市</w:t>
      </w:r>
      <w:r w:rsidRPr="00E5388A">
        <w:rPr>
          <w:rFonts w:ascii="Arial" w:eastAsia="SimSun" w:hAnsi="Arial" w:cs="Arial"/>
          <w:sz w:val="32"/>
          <w:szCs w:val="32"/>
          <w:lang w:eastAsia="zh-CN"/>
        </w:rPr>
        <w:tab/>
      </w:r>
      <w:r w:rsidRPr="00E5388A">
        <w:rPr>
          <w:rFonts w:ascii="Arial" w:eastAsia="SimSun" w:hAnsi="Arial" w:cs="Arial"/>
          <w:i/>
          <w:iCs/>
          <w:sz w:val="32"/>
          <w:szCs w:val="32"/>
          <w:lang w:eastAsia="zh-CN"/>
        </w:rPr>
        <w:t>州</w:t>
      </w:r>
      <w:r w:rsidRPr="00E5388A">
        <w:rPr>
          <w:rFonts w:ascii="Arial" w:eastAsia="SimSun" w:hAnsi="Arial" w:cs="Arial"/>
          <w:sz w:val="32"/>
          <w:szCs w:val="32"/>
          <w:lang w:eastAsia="zh-CN"/>
        </w:rPr>
        <w:tab/>
      </w:r>
      <w:r w:rsidRPr="00E5388A">
        <w:rPr>
          <w:rFonts w:ascii="Arial" w:eastAsia="SimSun" w:hAnsi="Arial" w:cs="Arial"/>
          <w:i/>
          <w:iCs/>
          <w:sz w:val="32"/>
          <w:szCs w:val="32"/>
          <w:lang w:eastAsia="zh-CN"/>
        </w:rPr>
        <w:t>邮编</w:t>
      </w:r>
    </w:p>
    <w:tbl>
      <w:tblPr>
        <w:tblW w:w="9209" w:type="dxa"/>
        <w:tblInd w:w="37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C92F5E" w:rsidRPr="00E5388A" w14:paraId="174D339F" w14:textId="77777777" w:rsidTr="00431790">
        <w:trPr>
          <w:trHeight w:val="741"/>
        </w:trPr>
        <w:tc>
          <w:tcPr>
            <w:tcW w:w="9209" w:type="dxa"/>
            <w:shd w:val="clear" w:color="auto" w:fill="auto"/>
          </w:tcPr>
          <w:p w14:paraId="741B5340" w14:textId="77777777" w:rsidR="00D86A0B" w:rsidRPr="00E5388A" w:rsidRDefault="00C92F5E" w:rsidP="00B473A2">
            <w:pPr>
              <w:pStyle w:val="WAnote"/>
              <w:tabs>
                <w:tab w:val="left" w:pos="6480"/>
              </w:tabs>
              <w:ind w:firstLine="0"/>
              <w:rPr>
                <w:rFonts w:eastAsia="SimSun"/>
                <w:i/>
                <w:iCs/>
                <w:color w:val="000000"/>
                <w:sz w:val="32"/>
                <w:szCs w:val="32"/>
              </w:rPr>
            </w:pPr>
            <w:r w:rsidRPr="00E5388A">
              <w:rPr>
                <w:rFonts w:eastAsia="SimSun"/>
                <w:i/>
                <w:iCs/>
                <w:color w:val="000000"/>
                <w:sz w:val="32"/>
                <w:szCs w:val="32"/>
              </w:rPr>
              <w:t>Note: You and the other party/</w:t>
            </w:r>
            <w:proofErr w:type="spellStart"/>
            <w:r w:rsidRPr="00E5388A">
              <w:rPr>
                <w:rFonts w:eastAsia="SimSun"/>
                <w:i/>
                <w:iCs/>
                <w:color w:val="000000"/>
                <w:sz w:val="32"/>
                <w:szCs w:val="32"/>
              </w:rPr>
              <w:t>ies</w:t>
            </w:r>
            <w:proofErr w:type="spellEnd"/>
            <w:r w:rsidRPr="00E5388A">
              <w:rPr>
                <w:rFonts w:eastAsia="SimSun"/>
                <w:i/>
                <w:iCs/>
                <w:color w:val="000000"/>
                <w:sz w:val="32"/>
                <w:szCs w:val="32"/>
              </w:rPr>
              <w:t xml:space="preserve"> may agree to accept legal papers by email under Civil Rule 5 and local court rules.</w:t>
            </w:r>
          </w:p>
          <w:p w14:paraId="60EA4B07" w14:textId="0B07484E" w:rsidR="00C92F5E" w:rsidRPr="00E5388A" w:rsidRDefault="00D86A0B" w:rsidP="00B473A2">
            <w:pPr>
              <w:pStyle w:val="WAnote"/>
              <w:tabs>
                <w:tab w:val="left" w:pos="6480"/>
              </w:tabs>
              <w:spacing w:before="0"/>
              <w:ind w:firstLine="0"/>
              <w:rPr>
                <w:rFonts w:eastAsia="SimSun"/>
                <w:i/>
                <w:iCs/>
                <w:color w:val="000000"/>
                <w:sz w:val="32"/>
                <w:szCs w:val="32"/>
              </w:rPr>
            </w:pPr>
            <w:r w:rsidRPr="00E5388A">
              <w:rPr>
                <w:rFonts w:eastAsia="SimSun"/>
                <w:i/>
                <w:iCs/>
                <w:color w:val="000000"/>
                <w:sz w:val="32"/>
                <w:szCs w:val="32"/>
                <w:lang w:eastAsia="zh-CN"/>
              </w:rPr>
              <w:t>注：根据民事条例</w:t>
            </w:r>
            <w:r w:rsidRPr="00E5388A">
              <w:rPr>
                <w:rFonts w:eastAsia="SimSun"/>
                <w:i/>
                <w:iCs/>
                <w:color w:val="000000"/>
                <w:sz w:val="32"/>
                <w:szCs w:val="32"/>
                <w:lang w:eastAsia="zh-CN"/>
              </w:rPr>
              <w:t>5</w:t>
            </w:r>
            <w:r w:rsidRPr="00E5388A">
              <w:rPr>
                <w:rFonts w:eastAsia="SimSun"/>
                <w:i/>
                <w:iCs/>
                <w:color w:val="000000"/>
                <w:sz w:val="32"/>
                <w:szCs w:val="32"/>
                <w:lang w:eastAsia="zh-CN"/>
              </w:rPr>
              <w:t>和当地法院规定，您和另一方可以同意通过电子邮件接收法律文件。</w:t>
            </w:r>
            <w:r w:rsidRPr="00E5388A">
              <w:rPr>
                <w:rFonts w:eastAsia="SimSun"/>
                <w:i/>
                <w:iCs/>
                <w:color w:val="000000"/>
                <w:sz w:val="32"/>
                <w:szCs w:val="32"/>
                <w:lang w:eastAsia="zh-CN"/>
              </w:rPr>
              <w:t xml:space="preserve"> </w:t>
            </w:r>
          </w:p>
        </w:tc>
      </w:tr>
    </w:tbl>
    <w:p w14:paraId="07C219B5" w14:textId="77777777" w:rsidR="00D27722" w:rsidRPr="00E5388A" w:rsidRDefault="00D27722" w:rsidP="00B473A2">
      <w:pPr>
        <w:pStyle w:val="WAnote"/>
        <w:tabs>
          <w:tab w:val="clear" w:pos="1260"/>
        </w:tabs>
        <w:spacing w:before="0"/>
        <w:ind w:right="360" w:firstLine="0"/>
        <w:rPr>
          <w:rFonts w:eastAsia="SimSun"/>
          <w:iCs/>
          <w:spacing w:val="-2"/>
          <w:sz w:val="20"/>
          <w:szCs w:val="20"/>
        </w:rPr>
      </w:pPr>
    </w:p>
    <w:p w14:paraId="3C60D80C" w14:textId="77777777" w:rsidR="00D6605B" w:rsidRPr="00E5388A" w:rsidRDefault="00D6605B" w:rsidP="00B473A2">
      <w:pPr>
        <w:pStyle w:val="WAnote"/>
        <w:tabs>
          <w:tab w:val="clear" w:pos="1260"/>
        </w:tabs>
        <w:spacing w:before="0"/>
        <w:ind w:right="360" w:firstLine="0"/>
        <w:rPr>
          <w:rFonts w:eastAsia="SimSun"/>
          <w:iCs/>
          <w:spacing w:val="-2"/>
          <w:sz w:val="20"/>
          <w:szCs w:val="20"/>
        </w:rPr>
        <w:sectPr w:rsidR="00D6605B" w:rsidRPr="00E5388A" w:rsidSect="005C6AAB">
          <w:footerReference w:type="default" r:id="rId9"/>
          <w:pgSz w:w="12240" w:h="15840" w:code="1"/>
          <w:pgMar w:top="1440" w:right="1440" w:bottom="1440" w:left="1440" w:header="720" w:footer="720" w:gutter="0"/>
          <w:cols w:space="720"/>
        </w:sectPr>
      </w:pPr>
    </w:p>
    <w:p w14:paraId="592D2821" w14:textId="77777777" w:rsidR="00C276B2" w:rsidRPr="00E5388A" w:rsidRDefault="002944D6" w:rsidP="00B473A2">
      <w:pPr>
        <w:spacing w:before="200" w:after="0"/>
        <w:jc w:val="center"/>
        <w:outlineLvl w:val="0"/>
        <w:rPr>
          <w:rFonts w:ascii="Arial" w:eastAsia="SimSun" w:hAnsi="Arial" w:cs="Arial"/>
          <w:b/>
          <w:sz w:val="32"/>
          <w:szCs w:val="32"/>
        </w:rPr>
      </w:pPr>
      <w:r w:rsidRPr="00E5388A">
        <w:rPr>
          <w:rFonts w:ascii="Arial" w:eastAsia="SimSun" w:hAnsi="Arial" w:cs="Arial"/>
          <w:b/>
          <w:bCs/>
          <w:sz w:val="32"/>
          <w:szCs w:val="32"/>
        </w:rPr>
        <w:lastRenderedPageBreak/>
        <w:t>Notice Attachment:</w:t>
      </w:r>
      <w:r w:rsidRPr="00E5388A">
        <w:rPr>
          <w:rFonts w:ascii="Arial" w:eastAsia="SimSun" w:hAnsi="Arial" w:cs="Arial"/>
          <w:b/>
          <w:bCs/>
          <w:sz w:val="32"/>
          <w:szCs w:val="32"/>
        </w:rPr>
        <w:br/>
        <w:t>List of People to be Served or Given Notice</w:t>
      </w:r>
    </w:p>
    <w:p w14:paraId="6A4D0D0A" w14:textId="0F9C9F1D" w:rsidR="00D76F59" w:rsidRPr="00E5388A" w:rsidRDefault="00C276B2" w:rsidP="00B473A2">
      <w:pPr>
        <w:spacing w:after="0"/>
        <w:jc w:val="center"/>
        <w:outlineLvl w:val="0"/>
        <w:rPr>
          <w:rFonts w:ascii="Arial" w:eastAsia="SimSun" w:hAnsi="Arial" w:cs="Arial"/>
          <w:b/>
          <w:i/>
          <w:iCs/>
          <w:sz w:val="32"/>
          <w:szCs w:val="32"/>
        </w:rPr>
      </w:pPr>
      <w:r w:rsidRPr="00E5388A">
        <w:rPr>
          <w:rFonts w:ascii="Arial" w:eastAsia="SimSun" w:hAnsi="Arial" w:cs="Arial"/>
          <w:b/>
          <w:bCs/>
          <w:i/>
          <w:iCs/>
          <w:sz w:val="32"/>
          <w:szCs w:val="32"/>
          <w:lang w:eastAsia="zh-CN"/>
        </w:rPr>
        <w:t>通知附件：</w:t>
      </w:r>
      <w:r w:rsidRPr="00E5388A">
        <w:rPr>
          <w:rFonts w:ascii="Arial" w:eastAsia="SimSun" w:hAnsi="Arial" w:cs="Arial"/>
          <w:b/>
          <w:bCs/>
          <w:i/>
          <w:iCs/>
          <w:sz w:val="32"/>
          <w:szCs w:val="32"/>
          <w:lang w:eastAsia="zh-CN"/>
        </w:rPr>
        <w:br/>
      </w:r>
      <w:r w:rsidRPr="00E5388A">
        <w:rPr>
          <w:rFonts w:ascii="Arial" w:eastAsia="SimSun" w:hAnsi="Arial" w:cs="Arial"/>
          <w:b/>
          <w:bCs/>
          <w:i/>
          <w:iCs/>
          <w:sz w:val="32"/>
          <w:szCs w:val="32"/>
          <w:lang w:eastAsia="zh-CN"/>
        </w:rPr>
        <w:t>需送达或通知的人员名单</w:t>
      </w:r>
    </w:p>
    <w:p w14:paraId="1261F1C6" w14:textId="77777777" w:rsidR="00C276B2" w:rsidRPr="00E5388A" w:rsidRDefault="000D431D" w:rsidP="00B473A2">
      <w:pPr>
        <w:spacing w:before="120" w:after="0"/>
        <w:rPr>
          <w:rFonts w:ascii="Arial" w:eastAsia="SimSun" w:hAnsi="Arial" w:cs="Arial"/>
        </w:rPr>
      </w:pPr>
      <w:r w:rsidRPr="00E5388A">
        <w:rPr>
          <w:rFonts w:ascii="Arial" w:eastAsia="SimSun" w:hAnsi="Arial" w:cs="Arial"/>
          <w:b/>
          <w:bCs/>
          <w:i/>
          <w:iCs/>
        </w:rPr>
        <w:t>Important!</w:t>
      </w:r>
      <w:r w:rsidRPr="00E5388A">
        <w:rPr>
          <w:rFonts w:ascii="Arial" w:eastAsia="SimSun" w:hAnsi="Arial" w:cs="Arial"/>
        </w:rPr>
        <w:t xml:space="preserve">  Petitioner must have a copy of this </w:t>
      </w:r>
      <w:r w:rsidRPr="00E5388A">
        <w:rPr>
          <w:rFonts w:ascii="Arial" w:eastAsia="SimSun" w:hAnsi="Arial" w:cs="Arial"/>
          <w:i/>
          <w:iCs/>
        </w:rPr>
        <w:t>Notice</w:t>
      </w:r>
      <w:r w:rsidRPr="00E5388A">
        <w:rPr>
          <w:rFonts w:ascii="Arial" w:eastAsia="SimSun" w:hAnsi="Arial" w:cs="Arial"/>
        </w:rPr>
        <w:t xml:space="preserve">, the </w:t>
      </w:r>
      <w:r w:rsidRPr="00E5388A">
        <w:rPr>
          <w:rFonts w:ascii="Arial" w:eastAsia="SimSun" w:hAnsi="Arial" w:cs="Arial"/>
          <w:i/>
          <w:iCs/>
        </w:rPr>
        <w:t>Summons</w:t>
      </w:r>
      <w:r w:rsidRPr="00E5388A">
        <w:rPr>
          <w:rFonts w:ascii="Arial" w:eastAsia="SimSun" w:hAnsi="Arial" w:cs="Arial"/>
        </w:rPr>
        <w:t xml:space="preserve">, the </w:t>
      </w:r>
      <w:r w:rsidRPr="00E5388A">
        <w:rPr>
          <w:rFonts w:ascii="Arial" w:eastAsia="SimSun" w:hAnsi="Arial" w:cs="Arial"/>
          <w:i/>
          <w:iCs/>
        </w:rPr>
        <w:t>Minor Guardianship Petition,</w:t>
      </w:r>
      <w:r w:rsidRPr="00E5388A">
        <w:rPr>
          <w:rFonts w:ascii="Arial" w:eastAsia="SimSun" w:hAnsi="Arial" w:cs="Arial"/>
        </w:rPr>
        <w:t xml:space="preserve"> and the </w:t>
      </w:r>
      <w:r w:rsidRPr="00E5388A">
        <w:rPr>
          <w:rFonts w:ascii="Arial" w:eastAsia="SimSun" w:hAnsi="Arial" w:cs="Arial"/>
          <w:i/>
          <w:iCs/>
        </w:rPr>
        <w:t xml:space="preserve">Reasons for Minor Guardianship </w:t>
      </w:r>
      <w:r w:rsidRPr="00E5388A">
        <w:rPr>
          <w:rFonts w:ascii="Arial" w:eastAsia="SimSun" w:hAnsi="Arial" w:cs="Arial"/>
        </w:rPr>
        <w:t xml:space="preserve">must be </w:t>
      </w:r>
      <w:r w:rsidRPr="00E5388A">
        <w:rPr>
          <w:rFonts w:ascii="Arial" w:eastAsia="SimSun" w:hAnsi="Arial" w:cs="Arial"/>
          <w:b/>
          <w:bCs/>
        </w:rPr>
        <w:t>personally</w:t>
      </w:r>
      <w:r w:rsidRPr="00E5388A">
        <w:rPr>
          <w:rFonts w:ascii="Arial" w:eastAsia="SimSun" w:hAnsi="Arial" w:cs="Arial"/>
        </w:rPr>
        <w:t xml:space="preserve"> </w:t>
      </w:r>
      <w:r w:rsidRPr="00E5388A">
        <w:rPr>
          <w:rFonts w:ascii="Arial" w:eastAsia="SimSun" w:hAnsi="Arial" w:cs="Arial"/>
          <w:b/>
          <w:bCs/>
        </w:rPr>
        <w:t>served</w:t>
      </w:r>
      <w:r w:rsidRPr="00E5388A">
        <w:rPr>
          <w:rFonts w:ascii="Arial" w:eastAsia="SimSun" w:hAnsi="Arial" w:cs="Arial"/>
        </w:rPr>
        <w:t xml:space="preserve"> on:</w:t>
      </w:r>
    </w:p>
    <w:p w14:paraId="28FA19D1" w14:textId="1B2462DF" w:rsidR="000D431D" w:rsidRPr="00E5388A" w:rsidRDefault="00C276B2" w:rsidP="00B473A2">
      <w:pPr>
        <w:spacing w:after="0"/>
        <w:rPr>
          <w:rFonts w:ascii="Arial" w:eastAsia="SimSun" w:hAnsi="Arial" w:cs="Arial"/>
          <w:i/>
          <w:iCs/>
        </w:rPr>
      </w:pPr>
      <w:r w:rsidRPr="00E5388A">
        <w:rPr>
          <w:rFonts w:ascii="Arial" w:eastAsia="SimSun" w:hAnsi="Arial" w:cs="Arial"/>
          <w:b/>
          <w:bCs/>
          <w:i/>
          <w:iCs/>
          <w:lang w:eastAsia="zh-CN"/>
        </w:rPr>
        <w:t>重要须知！</w:t>
      </w:r>
      <w:r w:rsidRPr="00E5388A">
        <w:rPr>
          <w:rFonts w:ascii="Arial" w:eastAsia="SimSun" w:hAnsi="Arial" w:cs="Arial"/>
          <w:i/>
          <w:iCs/>
          <w:lang w:eastAsia="zh-CN"/>
        </w:rPr>
        <w:t>呈请人必须将本通知、传票、未成年人监护权申请和未成年人监护权理由的副本</w:t>
      </w:r>
      <w:r w:rsidRPr="00E5388A">
        <w:rPr>
          <w:rFonts w:ascii="Arial" w:eastAsia="SimSun" w:hAnsi="Arial" w:cs="Arial"/>
          <w:b/>
          <w:bCs/>
          <w:i/>
          <w:iCs/>
          <w:lang w:eastAsia="zh-CN"/>
        </w:rPr>
        <w:t>亲自送达</w:t>
      </w:r>
      <w:r w:rsidRPr="00E5388A">
        <w:rPr>
          <w:rFonts w:ascii="Arial" w:eastAsia="SimSun" w:hAnsi="Arial" w:cs="Arial"/>
          <w:i/>
          <w:iCs/>
          <w:lang w:eastAsia="zh-CN"/>
        </w:rPr>
        <w:t>：</w:t>
      </w:r>
    </w:p>
    <w:p w14:paraId="23CC56CB" w14:textId="77777777" w:rsidR="00C276B2" w:rsidRPr="00E5388A" w:rsidRDefault="000D431D" w:rsidP="00B473A2">
      <w:pPr>
        <w:numPr>
          <w:ilvl w:val="0"/>
          <w:numId w:val="23"/>
        </w:numPr>
        <w:spacing w:before="120" w:after="0"/>
        <w:rPr>
          <w:rFonts w:ascii="Arial" w:eastAsia="SimSun" w:hAnsi="Arial" w:cs="Arial"/>
        </w:rPr>
      </w:pPr>
      <w:r w:rsidRPr="00E5388A">
        <w:rPr>
          <w:rFonts w:ascii="Arial" w:eastAsia="SimSun" w:hAnsi="Arial" w:cs="Arial"/>
        </w:rPr>
        <w:t>The child's parents</w:t>
      </w:r>
    </w:p>
    <w:p w14:paraId="1DBD30F5" w14:textId="45DD5436" w:rsidR="000D431D" w:rsidRPr="00E5388A" w:rsidRDefault="00C276B2" w:rsidP="00FF2BC2">
      <w:pPr>
        <w:spacing w:after="0"/>
        <w:ind w:left="720"/>
        <w:rPr>
          <w:rFonts w:ascii="Arial" w:eastAsia="SimSun" w:hAnsi="Arial" w:cs="Arial"/>
          <w:i/>
          <w:iCs/>
        </w:rPr>
      </w:pPr>
      <w:r w:rsidRPr="00E5388A">
        <w:rPr>
          <w:rFonts w:ascii="Arial" w:eastAsia="SimSun" w:hAnsi="Arial" w:cs="Arial"/>
          <w:i/>
          <w:iCs/>
          <w:lang w:eastAsia="zh-CN"/>
        </w:rPr>
        <w:t>儿童的父母</w:t>
      </w:r>
    </w:p>
    <w:p w14:paraId="5FA2B5F2" w14:textId="77777777" w:rsidR="00C276B2" w:rsidRPr="00E5388A" w:rsidRDefault="000D431D" w:rsidP="00B473A2">
      <w:pPr>
        <w:numPr>
          <w:ilvl w:val="0"/>
          <w:numId w:val="23"/>
        </w:numPr>
        <w:spacing w:before="120" w:after="0"/>
        <w:rPr>
          <w:rFonts w:ascii="Arial" w:eastAsia="SimSun" w:hAnsi="Arial" w:cs="Arial"/>
        </w:rPr>
      </w:pPr>
      <w:r w:rsidRPr="00E5388A">
        <w:rPr>
          <w:rFonts w:ascii="Arial" w:eastAsia="SimSun" w:hAnsi="Arial" w:cs="Arial"/>
        </w:rPr>
        <w:t xml:space="preserve">The child (if age 12 or older) unless the court ordered that the </w:t>
      </w:r>
      <w:r w:rsidRPr="00E5388A">
        <w:rPr>
          <w:rFonts w:ascii="Arial" w:eastAsia="SimSun" w:hAnsi="Arial" w:cs="Arial"/>
          <w:i/>
          <w:iCs/>
        </w:rPr>
        <w:t>Reasons for Minor Guardianship</w:t>
      </w:r>
      <w:r w:rsidRPr="00E5388A">
        <w:rPr>
          <w:rFonts w:ascii="Arial" w:eastAsia="SimSun" w:hAnsi="Arial" w:cs="Arial"/>
        </w:rPr>
        <w:t xml:space="preserve"> </w:t>
      </w:r>
      <w:r w:rsidRPr="00E5388A">
        <w:rPr>
          <w:rFonts w:ascii="Arial" w:eastAsia="SimSun" w:hAnsi="Arial" w:cs="Arial"/>
          <w:b/>
          <w:bCs/>
        </w:rPr>
        <w:t>not</w:t>
      </w:r>
      <w:r w:rsidRPr="00E5388A">
        <w:rPr>
          <w:rFonts w:ascii="Arial" w:eastAsia="SimSun" w:hAnsi="Arial" w:cs="Arial"/>
        </w:rPr>
        <w:t xml:space="preserve"> be served on the child.</w:t>
      </w:r>
    </w:p>
    <w:p w14:paraId="7E0BEC29" w14:textId="77020BF8" w:rsidR="000D431D" w:rsidRPr="00E5388A" w:rsidRDefault="00C276B2" w:rsidP="00FF2BC2">
      <w:pPr>
        <w:spacing w:after="0"/>
        <w:ind w:left="720"/>
        <w:rPr>
          <w:rFonts w:ascii="Arial" w:eastAsia="SimSun" w:hAnsi="Arial" w:cs="Arial"/>
          <w:i/>
          <w:iCs/>
        </w:rPr>
      </w:pPr>
      <w:r w:rsidRPr="00E5388A">
        <w:rPr>
          <w:rFonts w:ascii="Arial" w:eastAsia="SimSun" w:hAnsi="Arial" w:cs="Arial"/>
          <w:i/>
          <w:iCs/>
          <w:lang w:eastAsia="zh-CN"/>
        </w:rPr>
        <w:t>儿童（如果年满</w:t>
      </w:r>
      <w:r w:rsidRPr="00E5388A">
        <w:rPr>
          <w:rFonts w:ascii="Arial" w:eastAsia="SimSun" w:hAnsi="Arial" w:cs="Arial"/>
          <w:i/>
          <w:iCs/>
          <w:lang w:eastAsia="zh-CN"/>
        </w:rPr>
        <w:t>12</w:t>
      </w:r>
      <w:r w:rsidRPr="00E5388A">
        <w:rPr>
          <w:rFonts w:ascii="Arial" w:eastAsia="SimSun" w:hAnsi="Arial" w:cs="Arial"/>
          <w:i/>
          <w:iCs/>
          <w:lang w:eastAsia="zh-CN"/>
        </w:rPr>
        <w:t>岁），除非法院命令</w:t>
      </w:r>
      <w:r w:rsidRPr="00E5388A">
        <w:rPr>
          <w:rFonts w:ascii="Arial" w:eastAsia="SimSun" w:hAnsi="Arial" w:cs="Arial"/>
          <w:b/>
          <w:bCs/>
          <w:i/>
          <w:iCs/>
          <w:lang w:eastAsia="zh-CN"/>
        </w:rPr>
        <w:t>不</w:t>
      </w:r>
      <w:r w:rsidRPr="00E5388A">
        <w:rPr>
          <w:rFonts w:ascii="Arial" w:eastAsia="SimSun" w:hAnsi="Arial" w:cs="Arial"/>
          <w:i/>
          <w:iCs/>
          <w:lang w:eastAsia="zh-CN"/>
        </w:rPr>
        <w:t>将未成年人监护权理由送达儿童。</w:t>
      </w:r>
      <w:r w:rsidRPr="00E5388A">
        <w:rPr>
          <w:rFonts w:ascii="Arial" w:eastAsia="SimSun" w:hAnsi="Arial" w:cs="Arial"/>
          <w:i/>
          <w:iCs/>
          <w:lang w:eastAsia="zh-CN"/>
        </w:rPr>
        <w:t xml:space="preserve"> </w:t>
      </w:r>
    </w:p>
    <w:p w14:paraId="5AE16D74" w14:textId="77777777" w:rsidR="00C276B2" w:rsidRPr="00E5388A" w:rsidRDefault="000D431D" w:rsidP="00B473A2">
      <w:pPr>
        <w:numPr>
          <w:ilvl w:val="0"/>
          <w:numId w:val="23"/>
        </w:numPr>
        <w:spacing w:before="120" w:after="0"/>
        <w:rPr>
          <w:rFonts w:ascii="Arial" w:eastAsia="SimSun" w:hAnsi="Arial" w:cs="Arial"/>
        </w:rPr>
      </w:pPr>
      <w:r w:rsidRPr="00E5388A">
        <w:rPr>
          <w:rFonts w:ascii="Arial" w:eastAsia="SimSun" w:hAnsi="Arial" w:cs="Arial"/>
        </w:rPr>
        <w:t>Any current guardian or person with court-ordered custody</w:t>
      </w:r>
    </w:p>
    <w:p w14:paraId="2A6FD3D6" w14:textId="333748BC" w:rsidR="000D431D" w:rsidRPr="00E5388A" w:rsidRDefault="00C276B2" w:rsidP="00FF2BC2">
      <w:pPr>
        <w:spacing w:after="0"/>
        <w:ind w:left="720"/>
        <w:rPr>
          <w:rFonts w:ascii="Arial" w:eastAsia="SimSun" w:hAnsi="Arial" w:cs="Arial"/>
          <w:i/>
          <w:iCs/>
        </w:rPr>
      </w:pPr>
      <w:r w:rsidRPr="00E5388A">
        <w:rPr>
          <w:rFonts w:ascii="Arial" w:eastAsia="SimSun" w:hAnsi="Arial" w:cs="Arial"/>
          <w:i/>
          <w:iCs/>
          <w:lang w:eastAsia="zh-CN"/>
        </w:rPr>
        <w:t>任何当前生效的监护人或依照法院命令有监护权的个人</w:t>
      </w:r>
    </w:p>
    <w:p w14:paraId="1F1E84CC" w14:textId="77777777" w:rsidR="004E2630" w:rsidRPr="00E5388A" w:rsidRDefault="004E2630" w:rsidP="00B473A2">
      <w:pPr>
        <w:pStyle w:val="WAnote"/>
        <w:tabs>
          <w:tab w:val="clear" w:pos="1260"/>
        </w:tabs>
        <w:spacing w:before="0"/>
        <w:ind w:right="360" w:firstLine="0"/>
        <w:rPr>
          <w:rFonts w:eastAsia="SimSun"/>
          <w:sz w:val="24"/>
          <w:szCs w:val="24"/>
        </w:rPr>
      </w:pPr>
    </w:p>
    <w:p w14:paraId="391873B1" w14:textId="77777777" w:rsidR="00C276B2" w:rsidRPr="00E5388A" w:rsidRDefault="000D431D" w:rsidP="00B473A2">
      <w:pPr>
        <w:pStyle w:val="WAnote"/>
        <w:tabs>
          <w:tab w:val="clear" w:pos="1260"/>
        </w:tabs>
        <w:spacing w:before="0"/>
        <w:ind w:right="360" w:firstLine="0"/>
        <w:rPr>
          <w:rFonts w:eastAsia="SimSun"/>
          <w:sz w:val="24"/>
          <w:szCs w:val="24"/>
        </w:rPr>
      </w:pPr>
      <w:r w:rsidRPr="00E5388A">
        <w:rPr>
          <w:rFonts w:eastAsia="SimSun"/>
          <w:sz w:val="24"/>
          <w:szCs w:val="24"/>
        </w:rPr>
        <w:t xml:space="preserve">Everyone listed in section 2 must be given a copy of this </w:t>
      </w:r>
      <w:r w:rsidRPr="00E5388A">
        <w:rPr>
          <w:rFonts w:eastAsia="SimSun"/>
          <w:i/>
          <w:iCs/>
          <w:sz w:val="24"/>
          <w:szCs w:val="24"/>
        </w:rPr>
        <w:t>Notice and Petition</w:t>
      </w:r>
      <w:r w:rsidRPr="00E5388A">
        <w:rPr>
          <w:rFonts w:eastAsia="SimSun"/>
          <w:sz w:val="24"/>
          <w:szCs w:val="24"/>
        </w:rPr>
        <w:t>.  This can be done by mail or some other way likely to give notice.</w:t>
      </w:r>
    </w:p>
    <w:p w14:paraId="70D94798" w14:textId="1B714207" w:rsidR="000D431D" w:rsidRPr="00E5388A" w:rsidRDefault="00C276B2" w:rsidP="00B473A2">
      <w:pPr>
        <w:pStyle w:val="WAnote"/>
        <w:tabs>
          <w:tab w:val="clear" w:pos="1260"/>
        </w:tabs>
        <w:spacing w:before="0"/>
        <w:ind w:right="360" w:firstLine="0"/>
        <w:rPr>
          <w:rFonts w:eastAsia="SimSun"/>
          <w:i/>
          <w:iCs/>
          <w:sz w:val="24"/>
          <w:szCs w:val="24"/>
        </w:rPr>
      </w:pPr>
      <w:r w:rsidRPr="00E5388A">
        <w:rPr>
          <w:rFonts w:eastAsia="SimSun"/>
          <w:i/>
          <w:iCs/>
          <w:sz w:val="24"/>
          <w:szCs w:val="24"/>
          <w:lang w:eastAsia="zh-CN"/>
        </w:rPr>
        <w:t>必须向第</w:t>
      </w:r>
      <w:r w:rsidRPr="00E5388A">
        <w:rPr>
          <w:rFonts w:eastAsia="SimSun"/>
          <w:i/>
          <w:iCs/>
          <w:sz w:val="24"/>
          <w:szCs w:val="24"/>
          <w:lang w:eastAsia="zh-CN"/>
        </w:rPr>
        <w:t>2</w:t>
      </w:r>
      <w:r w:rsidRPr="00E5388A">
        <w:rPr>
          <w:rFonts w:eastAsia="SimSun"/>
          <w:i/>
          <w:iCs/>
          <w:sz w:val="24"/>
          <w:szCs w:val="24"/>
          <w:lang w:eastAsia="zh-CN"/>
        </w:rPr>
        <w:t>部分中列出的所有人员提供一份本通知和申请的副本。这可以通过邮件或其他方式进行通知。</w:t>
      </w:r>
      <w:r w:rsidRPr="00E5388A">
        <w:rPr>
          <w:rFonts w:eastAsia="SimSun"/>
          <w:i/>
          <w:iCs/>
          <w:sz w:val="24"/>
          <w:szCs w:val="24"/>
          <w:lang w:eastAsia="zh-CN"/>
        </w:rPr>
        <w:t xml:space="preserve"> </w:t>
      </w:r>
    </w:p>
    <w:p w14:paraId="5A9C88FB" w14:textId="3BB33DCC" w:rsidR="00D76F59" w:rsidRPr="00E5388A" w:rsidRDefault="00D76F59" w:rsidP="00B473A2">
      <w:pPr>
        <w:numPr>
          <w:ilvl w:val="0"/>
          <w:numId w:val="30"/>
        </w:numPr>
        <w:tabs>
          <w:tab w:val="left" w:pos="540"/>
        </w:tabs>
        <w:suppressAutoHyphens/>
        <w:spacing w:after="0"/>
        <w:outlineLvl w:val="1"/>
        <w:rPr>
          <w:rFonts w:ascii="Arial" w:eastAsia="SimSun" w:hAnsi="Arial" w:cs="Arial"/>
          <w:b/>
        </w:rPr>
      </w:pPr>
      <w:r w:rsidRPr="00E5388A">
        <w:rPr>
          <w:rFonts w:ascii="Arial" w:eastAsia="SimSun" w:hAnsi="Arial" w:cs="Arial"/>
          <w:b/>
          <w:bCs/>
        </w:rPr>
        <w:t>People who must be personally served</w:t>
      </w:r>
      <w:r w:rsidRPr="00E5388A">
        <w:rPr>
          <w:rFonts w:ascii="Arial" w:eastAsia="SimSun" w:hAnsi="Arial" w:cs="Arial"/>
          <w:b/>
          <w:bCs/>
        </w:rPr>
        <w:br/>
      </w:r>
      <w:r w:rsidRPr="00E5388A">
        <w:rPr>
          <w:rFonts w:ascii="Arial" w:eastAsia="SimSun" w:hAnsi="Arial" w:cs="Arial"/>
          <w:b/>
          <w:bCs/>
          <w:i/>
          <w:iCs/>
          <w:lang w:eastAsia="zh-CN"/>
        </w:rPr>
        <w:t>必须亲自送达的个人</w:t>
      </w:r>
    </w:p>
    <w:tbl>
      <w:tblPr>
        <w:tblW w:w="0" w:type="auto"/>
        <w:tblInd w:w="5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803"/>
      </w:tblGrid>
      <w:tr w:rsidR="00C70BFA" w:rsidRPr="00E5388A" w14:paraId="26CC0152" w14:textId="77777777" w:rsidTr="002B7F99">
        <w:tc>
          <w:tcPr>
            <w:tcW w:w="9029" w:type="dxa"/>
            <w:shd w:val="clear" w:color="auto" w:fill="auto"/>
          </w:tcPr>
          <w:p w14:paraId="0F2B123C" w14:textId="77777777" w:rsidR="00C276B2" w:rsidRPr="00E5388A" w:rsidRDefault="00C70BFA" w:rsidP="00B473A2">
            <w:pPr>
              <w:suppressAutoHyphens/>
              <w:spacing w:before="60" w:after="0"/>
              <w:rPr>
                <w:rFonts w:ascii="Arial" w:eastAsia="SimSun" w:hAnsi="Arial" w:cs="Arial"/>
                <w:bCs/>
                <w:sz w:val="22"/>
                <w:szCs w:val="22"/>
              </w:rPr>
            </w:pPr>
            <w:r w:rsidRPr="00E5388A">
              <w:rPr>
                <w:rFonts w:ascii="Arial" w:eastAsia="SimSun" w:hAnsi="Arial" w:cs="Arial"/>
                <w:b/>
                <w:bCs/>
                <w:i/>
                <w:iCs/>
                <w:sz w:val="22"/>
                <w:szCs w:val="22"/>
              </w:rPr>
              <w:t>Important!</w:t>
            </w:r>
            <w:r w:rsidRPr="00E5388A">
              <w:rPr>
                <w:rFonts w:ascii="Arial" w:eastAsia="SimSun" w:hAnsi="Arial" w:cs="Arial"/>
                <w:b/>
                <w:bCs/>
                <w:sz w:val="22"/>
                <w:szCs w:val="22"/>
              </w:rPr>
              <w:t xml:space="preserve">  </w:t>
            </w:r>
            <w:r w:rsidRPr="00E5388A">
              <w:rPr>
                <w:rFonts w:ascii="Arial" w:eastAsia="SimSun" w:hAnsi="Arial" w:cs="Arial"/>
                <w:sz w:val="22"/>
                <w:szCs w:val="22"/>
              </w:rPr>
              <w:t>If you cannot locate a parent for service, request a Court Visitor.</w:t>
            </w:r>
          </w:p>
          <w:p w14:paraId="423FDB47" w14:textId="42729919" w:rsidR="00C70BFA" w:rsidRPr="00E5388A" w:rsidRDefault="00C276B2" w:rsidP="00B473A2">
            <w:pPr>
              <w:suppressAutoHyphens/>
              <w:spacing w:after="60"/>
              <w:rPr>
                <w:rFonts w:ascii="Arial" w:eastAsia="SimSun" w:hAnsi="Arial" w:cs="Arial"/>
                <w:bCs/>
                <w:i/>
                <w:iCs/>
                <w:sz w:val="22"/>
                <w:szCs w:val="22"/>
              </w:rPr>
            </w:pPr>
            <w:r w:rsidRPr="00E5388A">
              <w:rPr>
                <w:rFonts w:ascii="Arial" w:eastAsia="SimSun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重要须知！</w:t>
            </w:r>
            <w:r w:rsidRPr="00E5388A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如果您找不到需要送达的父母，请求派一名法院视察员。</w:t>
            </w:r>
          </w:p>
        </w:tc>
      </w:tr>
    </w:tbl>
    <w:p w14:paraId="7B5B680C" w14:textId="77777777" w:rsidR="00C70BFA" w:rsidRPr="00E5388A" w:rsidRDefault="00C70BFA" w:rsidP="00B473A2">
      <w:pPr>
        <w:tabs>
          <w:tab w:val="left" w:pos="540"/>
        </w:tabs>
        <w:suppressAutoHyphens/>
        <w:spacing w:after="0"/>
        <w:ind w:left="907"/>
        <w:outlineLvl w:val="1"/>
        <w:rPr>
          <w:rFonts w:ascii="Arial" w:eastAsia="SimSun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7"/>
        <w:gridCol w:w="2886"/>
        <w:gridCol w:w="3607"/>
      </w:tblGrid>
      <w:tr w:rsidR="00D76F59" w:rsidRPr="00E5388A" w14:paraId="01E4DBC4" w14:textId="77777777" w:rsidTr="00A057BF">
        <w:trPr>
          <w:trHeight w:val="233"/>
        </w:trPr>
        <w:tc>
          <w:tcPr>
            <w:tcW w:w="2898" w:type="dxa"/>
            <w:shd w:val="clear" w:color="auto" w:fill="auto"/>
          </w:tcPr>
          <w:p w14:paraId="0B6587E3" w14:textId="77777777" w:rsidR="00C276B2" w:rsidRPr="00E5388A" w:rsidRDefault="00D76F59" w:rsidP="00B473A2">
            <w:pPr>
              <w:spacing w:before="120" w:after="0"/>
              <w:outlineLvl w:val="0"/>
              <w:rPr>
                <w:rFonts w:ascii="Arial" w:eastAsia="SimSun" w:hAnsi="Arial" w:cs="Arial"/>
                <w:b/>
                <w:sz w:val="22"/>
                <w:szCs w:val="22"/>
              </w:rPr>
            </w:pPr>
            <w:r w:rsidRPr="00E5388A">
              <w:rPr>
                <w:rFonts w:ascii="Arial" w:eastAsia="SimSun" w:hAnsi="Arial" w:cs="Arial"/>
                <w:b/>
                <w:bCs/>
                <w:sz w:val="22"/>
                <w:szCs w:val="22"/>
              </w:rPr>
              <w:t>Relationship</w:t>
            </w:r>
          </w:p>
          <w:p w14:paraId="7CB39C93" w14:textId="3E9F2C9C" w:rsidR="00D76F59" w:rsidRPr="00E5388A" w:rsidRDefault="00C276B2" w:rsidP="00B473A2">
            <w:pPr>
              <w:spacing w:after="120"/>
              <w:outlineLvl w:val="0"/>
              <w:rPr>
                <w:rFonts w:ascii="Arial" w:eastAsia="SimSun" w:hAnsi="Arial" w:cs="Arial"/>
                <w:b/>
                <w:i/>
                <w:iCs/>
                <w:sz w:val="22"/>
                <w:szCs w:val="22"/>
              </w:rPr>
            </w:pPr>
            <w:r w:rsidRPr="00E5388A">
              <w:rPr>
                <w:rFonts w:ascii="Arial" w:eastAsia="SimSun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关系</w:t>
            </w:r>
            <w:r w:rsidRPr="00E5388A">
              <w:rPr>
                <w:rFonts w:ascii="Arial" w:eastAsia="SimSun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2970" w:type="dxa"/>
            <w:shd w:val="clear" w:color="auto" w:fill="auto"/>
          </w:tcPr>
          <w:p w14:paraId="10B2671F" w14:textId="77777777" w:rsidR="00C276B2" w:rsidRPr="00E5388A" w:rsidRDefault="00D76F59" w:rsidP="00B473A2">
            <w:pPr>
              <w:spacing w:before="120" w:after="0"/>
              <w:outlineLvl w:val="0"/>
              <w:rPr>
                <w:rFonts w:ascii="Arial" w:eastAsia="SimSun" w:hAnsi="Arial" w:cs="Arial"/>
                <w:b/>
                <w:sz w:val="22"/>
                <w:szCs w:val="22"/>
              </w:rPr>
            </w:pPr>
            <w:r w:rsidRPr="00E5388A">
              <w:rPr>
                <w:rFonts w:ascii="Arial" w:eastAsia="SimSun" w:hAnsi="Arial" w:cs="Arial"/>
                <w:b/>
                <w:bCs/>
                <w:sz w:val="22"/>
                <w:szCs w:val="22"/>
              </w:rPr>
              <w:t>Name</w:t>
            </w:r>
          </w:p>
          <w:p w14:paraId="118ABC4D" w14:textId="58025A38" w:rsidR="00D76F59" w:rsidRPr="00E5388A" w:rsidRDefault="00C276B2" w:rsidP="00B473A2">
            <w:pPr>
              <w:spacing w:after="120"/>
              <w:outlineLvl w:val="0"/>
              <w:rPr>
                <w:rFonts w:ascii="Arial" w:eastAsia="SimSun" w:hAnsi="Arial" w:cs="Arial"/>
                <w:b/>
                <w:i/>
                <w:iCs/>
                <w:sz w:val="22"/>
                <w:szCs w:val="22"/>
              </w:rPr>
            </w:pPr>
            <w:r w:rsidRPr="00E5388A">
              <w:rPr>
                <w:rFonts w:ascii="Arial" w:eastAsia="SimSun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姓名</w:t>
            </w:r>
          </w:p>
        </w:tc>
        <w:tc>
          <w:tcPr>
            <w:tcW w:w="3708" w:type="dxa"/>
            <w:shd w:val="clear" w:color="auto" w:fill="auto"/>
          </w:tcPr>
          <w:p w14:paraId="2DA6EB19" w14:textId="77777777" w:rsidR="00C276B2" w:rsidRPr="00E5388A" w:rsidRDefault="00D76F59" w:rsidP="00B473A2">
            <w:pPr>
              <w:spacing w:before="120" w:after="0"/>
              <w:outlineLvl w:val="0"/>
              <w:rPr>
                <w:rFonts w:ascii="Arial" w:eastAsia="SimSun" w:hAnsi="Arial" w:cs="Arial"/>
                <w:b/>
                <w:sz w:val="22"/>
                <w:szCs w:val="22"/>
              </w:rPr>
            </w:pPr>
            <w:r w:rsidRPr="00E5388A">
              <w:rPr>
                <w:rFonts w:ascii="Arial" w:eastAsia="SimSun" w:hAnsi="Arial" w:cs="Arial"/>
                <w:b/>
                <w:bCs/>
                <w:sz w:val="22"/>
                <w:szCs w:val="22"/>
              </w:rPr>
              <w:t>Address</w:t>
            </w:r>
          </w:p>
          <w:p w14:paraId="1266840F" w14:textId="15A01A4B" w:rsidR="00D76F59" w:rsidRPr="00E5388A" w:rsidRDefault="00C276B2" w:rsidP="00B473A2">
            <w:pPr>
              <w:spacing w:after="120"/>
              <w:outlineLvl w:val="0"/>
              <w:rPr>
                <w:rFonts w:ascii="Arial" w:eastAsia="SimSun" w:hAnsi="Arial" w:cs="Arial"/>
                <w:b/>
                <w:i/>
                <w:iCs/>
                <w:sz w:val="22"/>
                <w:szCs w:val="22"/>
              </w:rPr>
            </w:pPr>
            <w:r w:rsidRPr="00E5388A">
              <w:rPr>
                <w:rFonts w:ascii="Arial" w:eastAsia="SimSun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地址</w:t>
            </w:r>
          </w:p>
        </w:tc>
      </w:tr>
      <w:tr w:rsidR="00D76F59" w:rsidRPr="00E5388A" w14:paraId="79134F80" w14:textId="77777777" w:rsidTr="001109A9">
        <w:trPr>
          <w:trHeight w:val="1133"/>
        </w:trPr>
        <w:tc>
          <w:tcPr>
            <w:tcW w:w="2898" w:type="dxa"/>
            <w:shd w:val="clear" w:color="auto" w:fill="auto"/>
          </w:tcPr>
          <w:p w14:paraId="52EB908C" w14:textId="77777777" w:rsidR="00C276B2" w:rsidRPr="00E5388A" w:rsidRDefault="00D76F59" w:rsidP="00B473A2">
            <w:pPr>
              <w:spacing w:before="120" w:after="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  <w:r w:rsidRPr="00E5388A">
              <w:rPr>
                <w:rFonts w:ascii="Arial" w:eastAsia="SimSun" w:hAnsi="Arial" w:cs="Arial"/>
                <w:sz w:val="22"/>
                <w:szCs w:val="22"/>
              </w:rPr>
              <w:t>Parent 1</w:t>
            </w:r>
          </w:p>
          <w:p w14:paraId="43CF970A" w14:textId="698D57C2" w:rsidR="001C1167" w:rsidRPr="00E5388A" w:rsidRDefault="00C276B2" w:rsidP="00B473A2">
            <w:pPr>
              <w:spacing w:after="120"/>
              <w:outlineLvl w:val="0"/>
              <w:rPr>
                <w:rFonts w:ascii="Arial" w:eastAsia="SimSun" w:hAnsi="Arial" w:cs="Arial"/>
                <w:i/>
                <w:iCs/>
                <w:sz w:val="22"/>
                <w:szCs w:val="22"/>
              </w:rPr>
            </w:pPr>
            <w:r w:rsidRPr="00E5388A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父母</w:t>
            </w:r>
            <w:r w:rsidRPr="00E5388A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2970" w:type="dxa"/>
            <w:shd w:val="clear" w:color="auto" w:fill="auto"/>
          </w:tcPr>
          <w:p w14:paraId="0DE23441" w14:textId="77777777" w:rsidR="00D76F59" w:rsidRPr="00E5388A" w:rsidRDefault="00D76F59" w:rsidP="00B473A2">
            <w:pPr>
              <w:spacing w:before="120" w:after="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</w:p>
        </w:tc>
        <w:tc>
          <w:tcPr>
            <w:tcW w:w="3708" w:type="dxa"/>
            <w:shd w:val="clear" w:color="auto" w:fill="auto"/>
          </w:tcPr>
          <w:p w14:paraId="39FB4F05" w14:textId="77777777" w:rsidR="00D76F59" w:rsidRPr="00E5388A" w:rsidRDefault="00D76F59" w:rsidP="00B473A2">
            <w:pPr>
              <w:spacing w:before="120" w:after="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</w:p>
        </w:tc>
      </w:tr>
      <w:tr w:rsidR="00D76F59" w:rsidRPr="00E5388A" w14:paraId="61D053D2" w14:textId="77777777" w:rsidTr="001109A9">
        <w:trPr>
          <w:trHeight w:val="1151"/>
        </w:trPr>
        <w:tc>
          <w:tcPr>
            <w:tcW w:w="2898" w:type="dxa"/>
            <w:shd w:val="clear" w:color="auto" w:fill="auto"/>
          </w:tcPr>
          <w:p w14:paraId="16DDE595" w14:textId="77777777" w:rsidR="00C276B2" w:rsidRPr="00E5388A" w:rsidRDefault="00D76F59" w:rsidP="00B473A2">
            <w:pPr>
              <w:spacing w:before="120" w:after="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  <w:r w:rsidRPr="00E5388A">
              <w:rPr>
                <w:rFonts w:ascii="Arial" w:eastAsia="SimSun" w:hAnsi="Arial" w:cs="Arial"/>
                <w:sz w:val="22"/>
                <w:szCs w:val="22"/>
              </w:rPr>
              <w:t>Parent 2</w:t>
            </w:r>
          </w:p>
          <w:p w14:paraId="74DDD5C9" w14:textId="38A10A8B" w:rsidR="00D76F59" w:rsidRPr="00E5388A" w:rsidRDefault="00C276B2" w:rsidP="00B473A2">
            <w:pPr>
              <w:spacing w:after="120"/>
              <w:outlineLvl w:val="0"/>
              <w:rPr>
                <w:rFonts w:ascii="Arial" w:eastAsia="SimSun" w:hAnsi="Arial" w:cs="Arial"/>
                <w:i/>
                <w:iCs/>
                <w:sz w:val="22"/>
                <w:szCs w:val="22"/>
              </w:rPr>
            </w:pPr>
            <w:r w:rsidRPr="00E5388A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父母</w:t>
            </w:r>
            <w:r w:rsidRPr="00E5388A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2970" w:type="dxa"/>
            <w:shd w:val="clear" w:color="auto" w:fill="auto"/>
          </w:tcPr>
          <w:p w14:paraId="7D5F7C9F" w14:textId="77777777" w:rsidR="00D76F59" w:rsidRPr="00E5388A" w:rsidRDefault="00D76F59" w:rsidP="00B473A2">
            <w:pPr>
              <w:spacing w:before="120" w:after="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</w:p>
        </w:tc>
        <w:tc>
          <w:tcPr>
            <w:tcW w:w="3708" w:type="dxa"/>
            <w:shd w:val="clear" w:color="auto" w:fill="auto"/>
          </w:tcPr>
          <w:p w14:paraId="533CE2A9" w14:textId="77777777" w:rsidR="00D76F59" w:rsidRPr="00E5388A" w:rsidRDefault="00D76F59" w:rsidP="00B473A2">
            <w:pPr>
              <w:spacing w:before="120" w:after="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</w:p>
        </w:tc>
      </w:tr>
      <w:tr w:rsidR="00D76F59" w:rsidRPr="00E5388A" w14:paraId="0961DFD6" w14:textId="77777777" w:rsidTr="00A057BF">
        <w:trPr>
          <w:trHeight w:val="1205"/>
        </w:trPr>
        <w:tc>
          <w:tcPr>
            <w:tcW w:w="2898" w:type="dxa"/>
            <w:shd w:val="clear" w:color="auto" w:fill="auto"/>
          </w:tcPr>
          <w:p w14:paraId="7F54D429" w14:textId="77777777" w:rsidR="00C276B2" w:rsidRPr="00E5388A" w:rsidRDefault="00CF686A" w:rsidP="00B473A2">
            <w:pPr>
              <w:spacing w:before="120" w:after="0"/>
              <w:ind w:left="360" w:hanging="36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  <w:r w:rsidRPr="00E5388A">
              <w:rPr>
                <w:rFonts w:ascii="Arial" w:eastAsia="SimSun" w:hAnsi="Arial" w:cs="Arial"/>
                <w:sz w:val="22"/>
                <w:szCs w:val="22"/>
              </w:rPr>
              <w:lastRenderedPageBreak/>
              <w:t>[  ]</w:t>
            </w:r>
            <w:r w:rsidRPr="00E5388A">
              <w:rPr>
                <w:rFonts w:ascii="Arial" w:eastAsia="SimSun" w:hAnsi="Arial" w:cs="Arial"/>
                <w:sz w:val="22"/>
                <w:szCs w:val="22"/>
              </w:rPr>
              <w:tab/>
              <w:t>There is no parent</w:t>
            </w:r>
          </w:p>
          <w:p w14:paraId="102C84BF" w14:textId="78169C65" w:rsidR="00CF686A" w:rsidRPr="00E5388A" w:rsidRDefault="00FF2BC2" w:rsidP="00B473A2">
            <w:pPr>
              <w:spacing w:after="120"/>
              <w:ind w:left="360" w:hanging="360"/>
              <w:outlineLvl w:val="0"/>
              <w:rPr>
                <w:rFonts w:ascii="Arial" w:eastAsia="SimSun" w:hAnsi="Arial" w:cs="Arial"/>
                <w:i/>
                <w:iCs/>
                <w:sz w:val="22"/>
                <w:szCs w:val="22"/>
              </w:rPr>
            </w:pPr>
            <w:r w:rsidRPr="00E5388A">
              <w:rPr>
                <w:rFonts w:ascii="Arial" w:eastAsia="SimSun" w:hAnsi="Arial" w:cs="Arial"/>
                <w:i/>
                <w:iCs/>
                <w:sz w:val="22"/>
                <w:szCs w:val="22"/>
              </w:rPr>
              <w:tab/>
            </w:r>
            <w:r w:rsidRPr="00E5388A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没有父母</w:t>
            </w:r>
          </w:p>
          <w:p w14:paraId="2B94922E" w14:textId="77777777" w:rsidR="00C276B2" w:rsidRPr="00E5388A" w:rsidRDefault="00CF686A" w:rsidP="00B473A2">
            <w:pPr>
              <w:spacing w:before="120" w:after="0"/>
              <w:outlineLvl w:val="0"/>
              <w:rPr>
                <w:rFonts w:ascii="Arial" w:eastAsia="SimSun" w:hAnsi="Arial" w:cs="Arial"/>
                <w:i/>
                <w:iCs/>
                <w:sz w:val="22"/>
                <w:szCs w:val="22"/>
              </w:rPr>
            </w:pPr>
            <w:r w:rsidRPr="00E5388A">
              <w:rPr>
                <w:rFonts w:ascii="Arial" w:eastAsia="SimSun" w:hAnsi="Arial" w:cs="Arial"/>
                <w:i/>
                <w:iCs/>
                <w:sz w:val="22"/>
                <w:szCs w:val="22"/>
              </w:rPr>
              <w:t>List the adult nearest in kinship who can be found with due diligence</w:t>
            </w:r>
          </w:p>
          <w:p w14:paraId="16ED449E" w14:textId="54F1B4C5" w:rsidR="003B4765" w:rsidRPr="00E5388A" w:rsidRDefault="00C276B2" w:rsidP="00B473A2">
            <w:pPr>
              <w:spacing w:after="120"/>
              <w:outlineLvl w:val="0"/>
              <w:rPr>
                <w:rFonts w:ascii="Arial" w:eastAsia="SimSun" w:hAnsi="Arial" w:cs="Arial"/>
                <w:i/>
                <w:iCs/>
                <w:sz w:val="22"/>
                <w:szCs w:val="22"/>
              </w:rPr>
            </w:pPr>
            <w:r w:rsidRPr="00E5388A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列出尽职调查中能找到的亲属关系最近的成年人</w:t>
            </w:r>
          </w:p>
        </w:tc>
        <w:tc>
          <w:tcPr>
            <w:tcW w:w="2970" w:type="dxa"/>
            <w:shd w:val="clear" w:color="auto" w:fill="auto"/>
          </w:tcPr>
          <w:p w14:paraId="276E21D7" w14:textId="77777777" w:rsidR="00D76F59" w:rsidRPr="00E5388A" w:rsidRDefault="00D76F59" w:rsidP="00B473A2">
            <w:pPr>
              <w:spacing w:before="120" w:after="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</w:p>
        </w:tc>
        <w:tc>
          <w:tcPr>
            <w:tcW w:w="3708" w:type="dxa"/>
            <w:shd w:val="clear" w:color="auto" w:fill="auto"/>
          </w:tcPr>
          <w:p w14:paraId="4714F0AC" w14:textId="77777777" w:rsidR="00D76F59" w:rsidRPr="00E5388A" w:rsidRDefault="00D76F59" w:rsidP="00B473A2">
            <w:pPr>
              <w:spacing w:before="120" w:after="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</w:p>
        </w:tc>
      </w:tr>
      <w:tr w:rsidR="00D76F59" w:rsidRPr="00E5388A" w14:paraId="1800DF7B" w14:textId="77777777" w:rsidTr="00A057BF">
        <w:trPr>
          <w:trHeight w:val="1205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33E22" w14:textId="77777777" w:rsidR="00C276B2" w:rsidRPr="00E5388A" w:rsidRDefault="00CF686A" w:rsidP="00B473A2">
            <w:pPr>
              <w:spacing w:before="120" w:after="0"/>
              <w:ind w:left="360" w:hanging="36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  <w:r w:rsidRPr="00E5388A">
              <w:rPr>
                <w:rFonts w:ascii="Arial" w:eastAsia="SimSun" w:hAnsi="Arial" w:cs="Arial"/>
                <w:sz w:val="22"/>
                <w:szCs w:val="22"/>
              </w:rPr>
              <w:t>[  ]</w:t>
            </w:r>
            <w:r w:rsidRPr="00E5388A">
              <w:rPr>
                <w:rFonts w:ascii="Arial" w:eastAsia="SimSun" w:hAnsi="Arial" w:cs="Arial"/>
                <w:sz w:val="22"/>
                <w:szCs w:val="22"/>
              </w:rPr>
              <w:tab/>
              <w:t>Someone other than a parent has court-ordered custody or guardianship</w:t>
            </w:r>
          </w:p>
          <w:p w14:paraId="0AD4D70F" w14:textId="40D39360" w:rsidR="00CF686A" w:rsidRPr="00E5388A" w:rsidRDefault="00FF2BC2" w:rsidP="00B473A2">
            <w:pPr>
              <w:spacing w:after="120"/>
              <w:ind w:left="360" w:hanging="360"/>
              <w:outlineLvl w:val="0"/>
              <w:rPr>
                <w:rFonts w:ascii="Arial" w:eastAsia="SimSun" w:hAnsi="Arial" w:cs="Arial"/>
                <w:i/>
                <w:iCs/>
                <w:sz w:val="22"/>
                <w:szCs w:val="22"/>
              </w:rPr>
            </w:pPr>
            <w:r w:rsidRPr="00E5388A">
              <w:rPr>
                <w:rFonts w:ascii="Arial" w:eastAsia="SimSun" w:hAnsi="Arial" w:cs="Arial"/>
                <w:i/>
                <w:iCs/>
                <w:sz w:val="22"/>
                <w:szCs w:val="22"/>
              </w:rPr>
              <w:tab/>
            </w:r>
            <w:r w:rsidRPr="00E5388A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父母以外依照法院命令有监护权的人</w:t>
            </w:r>
          </w:p>
          <w:p w14:paraId="6CC59698" w14:textId="77777777" w:rsidR="00C276B2" w:rsidRPr="00E5388A" w:rsidRDefault="00CF686A" w:rsidP="00B473A2">
            <w:pPr>
              <w:spacing w:before="120" w:after="0"/>
              <w:outlineLvl w:val="0"/>
              <w:rPr>
                <w:rFonts w:ascii="Arial" w:eastAsia="SimSun" w:hAnsi="Arial" w:cs="Arial"/>
                <w:i/>
                <w:iCs/>
                <w:sz w:val="22"/>
                <w:szCs w:val="22"/>
              </w:rPr>
            </w:pPr>
            <w:r w:rsidRPr="00E5388A">
              <w:rPr>
                <w:rFonts w:ascii="Arial" w:eastAsia="SimSun" w:hAnsi="Arial" w:cs="Arial"/>
                <w:i/>
                <w:iCs/>
                <w:sz w:val="22"/>
                <w:szCs w:val="22"/>
              </w:rPr>
              <w:t>List that person/s</w:t>
            </w:r>
          </w:p>
          <w:p w14:paraId="224B0469" w14:textId="32C984B3" w:rsidR="003B4765" w:rsidRPr="00E5388A" w:rsidRDefault="00C276B2" w:rsidP="00B473A2">
            <w:pPr>
              <w:spacing w:after="120"/>
              <w:outlineLvl w:val="0"/>
              <w:rPr>
                <w:rFonts w:ascii="Arial" w:eastAsia="SimSun" w:hAnsi="Arial" w:cs="Arial"/>
                <w:i/>
                <w:iCs/>
                <w:sz w:val="22"/>
                <w:szCs w:val="22"/>
              </w:rPr>
            </w:pPr>
            <w:r w:rsidRPr="00E5388A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列出该个人</w:t>
            </w:r>
            <w:r w:rsidRPr="00E5388A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4FF32" w14:textId="77777777" w:rsidR="00D76F59" w:rsidRPr="00E5388A" w:rsidRDefault="00D76F59" w:rsidP="00B473A2">
            <w:pPr>
              <w:spacing w:before="120" w:after="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EECD7" w14:textId="77777777" w:rsidR="00D76F59" w:rsidRPr="00E5388A" w:rsidRDefault="00D76F59" w:rsidP="00B473A2">
            <w:pPr>
              <w:spacing w:before="120" w:after="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</w:p>
        </w:tc>
      </w:tr>
      <w:tr w:rsidR="00D76F59" w:rsidRPr="00E5388A" w14:paraId="0569FBE5" w14:textId="77777777" w:rsidTr="00A057BF">
        <w:trPr>
          <w:trHeight w:val="575"/>
        </w:trPr>
        <w:tc>
          <w:tcPr>
            <w:tcW w:w="2898" w:type="dxa"/>
            <w:shd w:val="clear" w:color="auto" w:fill="auto"/>
          </w:tcPr>
          <w:p w14:paraId="409CF47F" w14:textId="77777777" w:rsidR="00C276B2" w:rsidRPr="00E5388A" w:rsidRDefault="00CF686A" w:rsidP="00B473A2">
            <w:pPr>
              <w:spacing w:before="120" w:after="0"/>
              <w:ind w:left="360" w:hanging="36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  <w:r w:rsidRPr="00E5388A">
              <w:rPr>
                <w:rFonts w:ascii="Arial" w:eastAsia="SimSun" w:hAnsi="Arial" w:cs="Arial"/>
                <w:sz w:val="22"/>
                <w:szCs w:val="22"/>
              </w:rPr>
              <w:t>[  ]</w:t>
            </w:r>
            <w:r w:rsidRPr="00E5388A">
              <w:rPr>
                <w:rFonts w:ascii="Arial" w:eastAsia="SimSun" w:hAnsi="Arial" w:cs="Arial"/>
                <w:sz w:val="22"/>
                <w:szCs w:val="22"/>
              </w:rPr>
              <w:tab/>
              <w:t>The child is age 12 or older</w:t>
            </w:r>
          </w:p>
          <w:p w14:paraId="748A3065" w14:textId="77B28D3C" w:rsidR="003B4765" w:rsidRPr="00E5388A" w:rsidRDefault="00FF2BC2" w:rsidP="00B473A2">
            <w:pPr>
              <w:spacing w:after="120"/>
              <w:ind w:left="360" w:hanging="360"/>
              <w:outlineLvl w:val="0"/>
              <w:rPr>
                <w:rFonts w:ascii="Arial" w:eastAsia="SimSun" w:hAnsi="Arial" w:cs="Arial"/>
                <w:i/>
                <w:iCs/>
                <w:sz w:val="22"/>
                <w:szCs w:val="22"/>
              </w:rPr>
            </w:pPr>
            <w:r w:rsidRPr="00E5388A">
              <w:rPr>
                <w:rFonts w:ascii="Arial" w:eastAsia="SimSun" w:hAnsi="Arial" w:cs="Arial"/>
                <w:i/>
                <w:iCs/>
                <w:sz w:val="22"/>
                <w:szCs w:val="22"/>
              </w:rPr>
              <w:tab/>
            </w:r>
            <w:r w:rsidRPr="00E5388A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该儿童年满</w:t>
            </w:r>
            <w:r w:rsidRPr="00E5388A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12</w:t>
            </w:r>
            <w:r w:rsidRPr="00E5388A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岁</w:t>
            </w:r>
          </w:p>
        </w:tc>
        <w:tc>
          <w:tcPr>
            <w:tcW w:w="2970" w:type="dxa"/>
            <w:shd w:val="clear" w:color="auto" w:fill="auto"/>
          </w:tcPr>
          <w:p w14:paraId="746F942A" w14:textId="77777777" w:rsidR="00D76F59" w:rsidRPr="00E5388A" w:rsidRDefault="00D76F59" w:rsidP="00B473A2">
            <w:pPr>
              <w:spacing w:before="120" w:after="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</w:p>
        </w:tc>
        <w:tc>
          <w:tcPr>
            <w:tcW w:w="3708" w:type="dxa"/>
            <w:shd w:val="clear" w:color="auto" w:fill="auto"/>
          </w:tcPr>
          <w:p w14:paraId="77940AA9" w14:textId="77777777" w:rsidR="00D76F59" w:rsidRPr="00E5388A" w:rsidRDefault="00D76F59" w:rsidP="00B473A2">
            <w:pPr>
              <w:spacing w:before="120" w:after="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</w:p>
        </w:tc>
      </w:tr>
      <w:tr w:rsidR="00D76F59" w:rsidRPr="00E5388A" w14:paraId="399CF5B1" w14:textId="77777777" w:rsidTr="00E1680F">
        <w:tc>
          <w:tcPr>
            <w:tcW w:w="9576" w:type="dxa"/>
            <w:gridSpan w:val="3"/>
            <w:shd w:val="clear" w:color="auto" w:fill="auto"/>
          </w:tcPr>
          <w:p w14:paraId="6DCE375B" w14:textId="77777777" w:rsidR="00C276B2" w:rsidRPr="00E5388A" w:rsidRDefault="00D76F59" w:rsidP="00B473A2">
            <w:pPr>
              <w:suppressAutoHyphens/>
              <w:spacing w:before="120" w:after="0"/>
              <w:outlineLvl w:val="1"/>
              <w:rPr>
                <w:rFonts w:ascii="Arial" w:eastAsia="SimSun" w:hAnsi="Arial" w:cs="Arial"/>
                <w:bCs/>
                <w:sz w:val="22"/>
                <w:szCs w:val="22"/>
              </w:rPr>
            </w:pPr>
            <w:r w:rsidRPr="00E5388A">
              <w:rPr>
                <w:rFonts w:ascii="Arial" w:eastAsia="SimSun" w:hAnsi="Arial" w:cs="Arial"/>
                <w:b/>
                <w:bCs/>
                <w:i/>
                <w:iCs/>
                <w:sz w:val="22"/>
                <w:szCs w:val="22"/>
              </w:rPr>
              <w:t>Important!</w:t>
            </w:r>
            <w:r w:rsidRPr="00E5388A">
              <w:rPr>
                <w:rFonts w:ascii="Arial" w:eastAsia="SimSun" w:hAnsi="Arial" w:cs="Arial"/>
                <w:b/>
                <w:bCs/>
                <w:sz w:val="22"/>
                <w:szCs w:val="22"/>
              </w:rPr>
              <w:t xml:space="preserve">  </w:t>
            </w:r>
            <w:r w:rsidRPr="00E5388A">
              <w:rPr>
                <w:rFonts w:ascii="Arial" w:eastAsia="SimSun" w:hAnsi="Arial" w:cs="Arial"/>
                <w:sz w:val="22"/>
                <w:szCs w:val="22"/>
              </w:rPr>
              <w:t xml:space="preserve">If there is a good reason </w:t>
            </w:r>
            <w:r w:rsidRPr="00E5388A">
              <w:rPr>
                <w:rFonts w:ascii="Arial" w:eastAsia="SimSun" w:hAnsi="Arial" w:cs="Arial"/>
                <w:b/>
                <w:bCs/>
                <w:sz w:val="22"/>
                <w:szCs w:val="22"/>
              </w:rPr>
              <w:t>not</w:t>
            </w:r>
            <w:r w:rsidRPr="00E5388A">
              <w:rPr>
                <w:rFonts w:ascii="Arial" w:eastAsia="SimSun" w:hAnsi="Arial" w:cs="Arial"/>
                <w:sz w:val="22"/>
                <w:szCs w:val="22"/>
              </w:rPr>
              <w:t xml:space="preserve"> to give the </w:t>
            </w:r>
            <w:r w:rsidRPr="00E5388A">
              <w:rPr>
                <w:rFonts w:ascii="Arial" w:eastAsia="SimSun" w:hAnsi="Arial" w:cs="Arial"/>
                <w:i/>
                <w:iCs/>
                <w:sz w:val="22"/>
                <w:szCs w:val="22"/>
              </w:rPr>
              <w:t xml:space="preserve">Reasons for Minor Guardianship </w:t>
            </w:r>
            <w:r w:rsidRPr="00E5388A">
              <w:rPr>
                <w:rFonts w:ascii="Arial" w:eastAsia="SimSun" w:hAnsi="Arial" w:cs="Arial"/>
                <w:sz w:val="22"/>
                <w:szCs w:val="22"/>
              </w:rPr>
              <w:t>to the child, you can ask the court's permission to waive service of it.  Complete form GDN M 106</w:t>
            </w:r>
          </w:p>
          <w:p w14:paraId="4DF13577" w14:textId="1FBA95F5" w:rsidR="00D76F59" w:rsidRPr="00E5388A" w:rsidRDefault="00C276B2" w:rsidP="00B473A2">
            <w:pPr>
              <w:suppressAutoHyphens/>
              <w:spacing w:after="120"/>
              <w:outlineLvl w:val="1"/>
              <w:rPr>
                <w:rFonts w:ascii="Arial" w:eastAsia="SimSun" w:hAnsi="Arial" w:cs="Arial"/>
                <w:b/>
                <w:i/>
                <w:iCs/>
                <w:sz w:val="22"/>
                <w:szCs w:val="22"/>
              </w:rPr>
            </w:pPr>
            <w:r w:rsidRPr="00E5388A">
              <w:rPr>
                <w:rFonts w:ascii="Arial" w:eastAsia="SimSun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重要须知！</w:t>
            </w:r>
            <w:r w:rsidRPr="00E5388A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如果有充分的理由</w:t>
            </w:r>
            <w:r w:rsidRPr="00E5388A">
              <w:rPr>
                <w:rFonts w:ascii="Arial" w:eastAsia="SimSun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不</w:t>
            </w:r>
            <w:r w:rsidRPr="00E5388A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向该儿童提供未成年人监护权理由，您可以请求法院允许放弃送达。填写表格</w:t>
            </w:r>
            <w:r w:rsidRPr="00E5388A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GDN M 106</w:t>
            </w:r>
          </w:p>
        </w:tc>
      </w:tr>
    </w:tbl>
    <w:p w14:paraId="24153067" w14:textId="77777777" w:rsidR="00C276B2" w:rsidRPr="00E5388A" w:rsidRDefault="00D76F59" w:rsidP="00B473A2">
      <w:pPr>
        <w:tabs>
          <w:tab w:val="left" w:pos="540"/>
        </w:tabs>
        <w:suppressAutoHyphens/>
        <w:spacing w:before="200" w:after="0"/>
        <w:ind w:left="547" w:hanging="547"/>
        <w:outlineLvl w:val="1"/>
        <w:rPr>
          <w:rFonts w:ascii="Arial" w:eastAsia="SimSun" w:hAnsi="Arial" w:cs="Arial"/>
          <w:b/>
        </w:rPr>
      </w:pPr>
      <w:r w:rsidRPr="00E5388A">
        <w:rPr>
          <w:rFonts w:ascii="Arial" w:eastAsia="SimSun" w:hAnsi="Arial" w:cs="Arial"/>
          <w:b/>
          <w:bCs/>
          <w:szCs w:val="28"/>
        </w:rPr>
        <w:t>2.</w:t>
      </w:r>
      <w:r w:rsidRPr="00E5388A">
        <w:rPr>
          <w:rFonts w:ascii="Arial" w:eastAsia="SimSun" w:hAnsi="Arial" w:cs="Arial"/>
          <w:b/>
          <w:bCs/>
          <w:szCs w:val="28"/>
        </w:rPr>
        <w:tab/>
      </w:r>
      <w:r w:rsidRPr="00E5388A">
        <w:rPr>
          <w:rFonts w:ascii="Arial" w:eastAsia="SimSun" w:hAnsi="Arial" w:cs="Arial"/>
          <w:b/>
          <w:bCs/>
        </w:rPr>
        <w:t>People who must be notified by mail or another way likely to give notice</w:t>
      </w:r>
    </w:p>
    <w:p w14:paraId="558A4A83" w14:textId="1CDD7518" w:rsidR="00D76F59" w:rsidRPr="00E5388A" w:rsidRDefault="00FF2BC2" w:rsidP="00B473A2">
      <w:pPr>
        <w:tabs>
          <w:tab w:val="left" w:pos="540"/>
        </w:tabs>
        <w:suppressAutoHyphens/>
        <w:ind w:left="547" w:hanging="547"/>
        <w:outlineLvl w:val="1"/>
        <w:rPr>
          <w:rFonts w:ascii="Arial" w:eastAsia="SimSun" w:hAnsi="Arial" w:cs="Arial"/>
          <w:b/>
          <w:i/>
          <w:iCs/>
        </w:rPr>
      </w:pPr>
      <w:r w:rsidRPr="00E5388A">
        <w:rPr>
          <w:rFonts w:ascii="Arial" w:eastAsia="SimSun" w:hAnsi="Arial" w:cs="Arial"/>
          <w:b/>
          <w:bCs/>
          <w:i/>
          <w:iCs/>
        </w:rPr>
        <w:tab/>
      </w:r>
      <w:r w:rsidRPr="00E5388A">
        <w:rPr>
          <w:rFonts w:ascii="Arial" w:eastAsia="SimSun" w:hAnsi="Arial" w:cs="Arial"/>
          <w:b/>
          <w:bCs/>
          <w:i/>
          <w:iCs/>
          <w:lang w:eastAsia="zh-CN"/>
        </w:rPr>
        <w:t>必须通过邮件或其他方式通知的个人</w:t>
      </w:r>
      <w:r w:rsidRPr="00E5388A">
        <w:rPr>
          <w:rFonts w:ascii="Arial" w:eastAsia="SimSun" w:hAnsi="Arial" w:cs="Arial"/>
          <w:b/>
          <w:bCs/>
          <w:i/>
          <w:iCs/>
          <w:lang w:eastAsia="zh-CN"/>
        </w:rPr>
        <w:t xml:space="preserve"> </w:t>
      </w:r>
    </w:p>
    <w:tbl>
      <w:tblPr>
        <w:tblW w:w="0" w:type="auto"/>
        <w:tblInd w:w="5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803"/>
      </w:tblGrid>
      <w:tr w:rsidR="00332270" w:rsidRPr="00E5388A" w14:paraId="3FFD7B29" w14:textId="77777777" w:rsidTr="00E1680F">
        <w:tc>
          <w:tcPr>
            <w:tcW w:w="9029" w:type="dxa"/>
            <w:shd w:val="clear" w:color="auto" w:fill="auto"/>
          </w:tcPr>
          <w:p w14:paraId="2CDDE4E6" w14:textId="77777777" w:rsidR="00C276B2" w:rsidRPr="00E5388A" w:rsidRDefault="00332270" w:rsidP="00B473A2">
            <w:pPr>
              <w:suppressAutoHyphens/>
              <w:spacing w:before="60" w:after="0"/>
              <w:rPr>
                <w:rFonts w:ascii="Arial" w:eastAsia="SimSun" w:hAnsi="Arial" w:cs="Arial"/>
                <w:bCs/>
                <w:sz w:val="22"/>
                <w:szCs w:val="22"/>
              </w:rPr>
            </w:pPr>
            <w:r w:rsidRPr="00E5388A">
              <w:rPr>
                <w:rFonts w:ascii="Arial" w:eastAsia="SimSun" w:hAnsi="Arial" w:cs="Arial"/>
                <w:b/>
                <w:bCs/>
                <w:i/>
                <w:iCs/>
                <w:sz w:val="22"/>
                <w:szCs w:val="22"/>
              </w:rPr>
              <w:t>Important!</w:t>
            </w:r>
            <w:r w:rsidRPr="00E5388A">
              <w:rPr>
                <w:rFonts w:ascii="Arial" w:eastAsia="SimSun" w:hAnsi="Arial" w:cs="Arial"/>
                <w:b/>
                <w:bCs/>
                <w:sz w:val="22"/>
                <w:szCs w:val="22"/>
              </w:rPr>
              <w:t xml:space="preserve">  </w:t>
            </w:r>
            <w:r w:rsidRPr="00E5388A">
              <w:rPr>
                <w:rFonts w:ascii="Arial" w:eastAsia="SimSun" w:hAnsi="Arial" w:cs="Arial"/>
                <w:sz w:val="22"/>
                <w:szCs w:val="22"/>
              </w:rPr>
              <w:t xml:space="preserve">If there is a good reason </w:t>
            </w:r>
            <w:r w:rsidRPr="00E5388A">
              <w:rPr>
                <w:rFonts w:ascii="Arial" w:eastAsia="SimSun" w:hAnsi="Arial" w:cs="Arial"/>
                <w:b/>
                <w:bCs/>
                <w:sz w:val="22"/>
                <w:szCs w:val="22"/>
              </w:rPr>
              <w:t>not</w:t>
            </w:r>
            <w:r w:rsidRPr="00E5388A">
              <w:rPr>
                <w:rFonts w:ascii="Arial" w:eastAsia="SimSun" w:hAnsi="Arial" w:cs="Arial"/>
                <w:sz w:val="22"/>
                <w:szCs w:val="22"/>
              </w:rPr>
              <w:t xml:space="preserve"> to notify any of the people in section 2, you may ask the court's permission to waive notice.</w:t>
            </w:r>
          </w:p>
          <w:p w14:paraId="35595ACF" w14:textId="225946CB" w:rsidR="00332270" w:rsidRPr="00E5388A" w:rsidRDefault="00C276B2" w:rsidP="00B473A2">
            <w:pPr>
              <w:suppressAutoHyphens/>
              <w:spacing w:after="60"/>
              <w:rPr>
                <w:rFonts w:ascii="Arial" w:eastAsia="SimSun" w:hAnsi="Arial" w:cs="Arial"/>
                <w:bCs/>
                <w:i/>
                <w:iCs/>
                <w:sz w:val="22"/>
                <w:szCs w:val="22"/>
              </w:rPr>
            </w:pPr>
            <w:r w:rsidRPr="00E5388A">
              <w:rPr>
                <w:rFonts w:ascii="Arial" w:eastAsia="SimSun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重要须知！</w:t>
            </w:r>
            <w:r w:rsidRPr="00E5388A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如果有充分的理由</w:t>
            </w:r>
            <w:r w:rsidRPr="00E5388A">
              <w:rPr>
                <w:rFonts w:ascii="Arial" w:eastAsia="SimSun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不</w:t>
            </w:r>
            <w:r w:rsidRPr="00E5388A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通知第</w:t>
            </w:r>
            <w:r w:rsidRPr="00E5388A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2</w:t>
            </w:r>
            <w:r w:rsidRPr="00E5388A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部分中的任何人，您可以请求法院允许放弃通知。</w:t>
            </w:r>
          </w:p>
        </w:tc>
      </w:tr>
    </w:tbl>
    <w:p w14:paraId="7A6AA411" w14:textId="77777777" w:rsidR="00D76F59" w:rsidRPr="00E5388A" w:rsidRDefault="00D76F59" w:rsidP="00B473A2">
      <w:pPr>
        <w:spacing w:after="0"/>
        <w:jc w:val="center"/>
        <w:outlineLvl w:val="0"/>
        <w:rPr>
          <w:rFonts w:ascii="Arial" w:eastAsia="SimSun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6"/>
        <w:gridCol w:w="2715"/>
        <w:gridCol w:w="3609"/>
      </w:tblGrid>
      <w:tr w:rsidR="00D76F59" w:rsidRPr="00E5388A" w14:paraId="4A0CAC79" w14:textId="77777777" w:rsidTr="00417FDB">
        <w:trPr>
          <w:trHeight w:val="530"/>
          <w:tblHeader/>
        </w:trPr>
        <w:tc>
          <w:tcPr>
            <w:tcW w:w="3078" w:type="dxa"/>
            <w:shd w:val="clear" w:color="auto" w:fill="auto"/>
          </w:tcPr>
          <w:p w14:paraId="571A8FBA" w14:textId="77777777" w:rsidR="00C276B2" w:rsidRPr="00E5388A" w:rsidRDefault="00D76F59" w:rsidP="00B473A2">
            <w:pPr>
              <w:spacing w:before="120" w:after="0"/>
              <w:outlineLvl w:val="0"/>
              <w:rPr>
                <w:rFonts w:ascii="Arial" w:eastAsia="SimSun" w:hAnsi="Arial" w:cs="Arial"/>
                <w:b/>
                <w:sz w:val="22"/>
                <w:szCs w:val="22"/>
              </w:rPr>
            </w:pPr>
            <w:r w:rsidRPr="00E5388A">
              <w:rPr>
                <w:rFonts w:ascii="Arial" w:eastAsia="SimSun" w:hAnsi="Arial" w:cs="Arial"/>
                <w:b/>
                <w:bCs/>
                <w:sz w:val="22"/>
                <w:szCs w:val="22"/>
              </w:rPr>
              <w:t>Relationship</w:t>
            </w:r>
          </w:p>
          <w:p w14:paraId="682507A6" w14:textId="39C855A7" w:rsidR="00D76F59" w:rsidRPr="00E5388A" w:rsidRDefault="00C276B2" w:rsidP="00B473A2">
            <w:pPr>
              <w:spacing w:after="120"/>
              <w:outlineLvl w:val="0"/>
              <w:rPr>
                <w:rFonts w:ascii="Arial" w:eastAsia="SimSun" w:hAnsi="Arial" w:cs="Arial"/>
                <w:b/>
                <w:i/>
                <w:iCs/>
                <w:sz w:val="22"/>
                <w:szCs w:val="22"/>
              </w:rPr>
            </w:pPr>
            <w:r w:rsidRPr="00E5388A">
              <w:rPr>
                <w:rFonts w:ascii="Arial" w:eastAsia="SimSun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关系</w:t>
            </w:r>
          </w:p>
        </w:tc>
        <w:tc>
          <w:tcPr>
            <w:tcW w:w="2790" w:type="dxa"/>
            <w:shd w:val="clear" w:color="auto" w:fill="auto"/>
          </w:tcPr>
          <w:p w14:paraId="01373C6F" w14:textId="77777777" w:rsidR="00C276B2" w:rsidRPr="00E5388A" w:rsidRDefault="00D76F59" w:rsidP="00B473A2">
            <w:pPr>
              <w:spacing w:before="120" w:after="0"/>
              <w:outlineLvl w:val="0"/>
              <w:rPr>
                <w:rFonts w:ascii="Arial" w:eastAsia="SimSun" w:hAnsi="Arial" w:cs="Arial"/>
                <w:b/>
                <w:sz w:val="22"/>
                <w:szCs w:val="22"/>
              </w:rPr>
            </w:pPr>
            <w:r w:rsidRPr="00E5388A">
              <w:rPr>
                <w:rFonts w:ascii="Arial" w:eastAsia="SimSun" w:hAnsi="Arial" w:cs="Arial"/>
                <w:b/>
                <w:bCs/>
                <w:sz w:val="22"/>
                <w:szCs w:val="22"/>
              </w:rPr>
              <w:t>Name</w:t>
            </w:r>
          </w:p>
          <w:p w14:paraId="6FA365A9" w14:textId="44CD0845" w:rsidR="00D76F59" w:rsidRPr="00E5388A" w:rsidRDefault="00C276B2" w:rsidP="00B473A2">
            <w:pPr>
              <w:spacing w:after="120"/>
              <w:outlineLvl w:val="0"/>
              <w:rPr>
                <w:rFonts w:ascii="Arial" w:eastAsia="SimSun" w:hAnsi="Arial" w:cs="Arial"/>
                <w:b/>
                <w:i/>
                <w:iCs/>
                <w:sz w:val="22"/>
                <w:szCs w:val="22"/>
              </w:rPr>
            </w:pPr>
            <w:r w:rsidRPr="00E5388A">
              <w:rPr>
                <w:rFonts w:ascii="Arial" w:eastAsia="SimSun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姓名</w:t>
            </w:r>
            <w:r w:rsidRPr="00E5388A">
              <w:rPr>
                <w:rFonts w:ascii="Arial" w:eastAsia="SimSun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3708" w:type="dxa"/>
            <w:shd w:val="clear" w:color="auto" w:fill="auto"/>
          </w:tcPr>
          <w:p w14:paraId="574D4269" w14:textId="77777777" w:rsidR="00C276B2" w:rsidRPr="00E5388A" w:rsidRDefault="00D76F59" w:rsidP="00B473A2">
            <w:pPr>
              <w:spacing w:before="120" w:after="0"/>
              <w:outlineLvl w:val="0"/>
              <w:rPr>
                <w:rFonts w:ascii="Arial" w:eastAsia="SimSun" w:hAnsi="Arial" w:cs="Arial"/>
                <w:b/>
                <w:sz w:val="22"/>
                <w:szCs w:val="22"/>
              </w:rPr>
            </w:pPr>
            <w:r w:rsidRPr="00E5388A">
              <w:rPr>
                <w:rFonts w:ascii="Arial" w:eastAsia="SimSun" w:hAnsi="Arial" w:cs="Arial"/>
                <w:b/>
                <w:bCs/>
                <w:sz w:val="22"/>
                <w:szCs w:val="22"/>
              </w:rPr>
              <w:t>Address</w:t>
            </w:r>
          </w:p>
          <w:p w14:paraId="6A7FF5FC" w14:textId="4D769AE1" w:rsidR="00D76F59" w:rsidRPr="00E5388A" w:rsidRDefault="00C276B2" w:rsidP="00B473A2">
            <w:pPr>
              <w:spacing w:after="120"/>
              <w:outlineLvl w:val="0"/>
              <w:rPr>
                <w:rFonts w:ascii="Arial" w:eastAsia="SimSun" w:hAnsi="Arial" w:cs="Arial"/>
                <w:b/>
                <w:i/>
                <w:iCs/>
                <w:sz w:val="22"/>
                <w:szCs w:val="22"/>
              </w:rPr>
            </w:pPr>
            <w:r w:rsidRPr="00E5388A">
              <w:rPr>
                <w:rFonts w:ascii="Arial" w:eastAsia="SimSun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地址</w:t>
            </w:r>
          </w:p>
        </w:tc>
      </w:tr>
      <w:tr w:rsidR="00D76F59" w:rsidRPr="00E5388A" w14:paraId="24BE6D12" w14:textId="77777777" w:rsidTr="00417FDB">
        <w:trPr>
          <w:trHeight w:val="170"/>
        </w:trPr>
        <w:tc>
          <w:tcPr>
            <w:tcW w:w="3078" w:type="dxa"/>
            <w:shd w:val="clear" w:color="auto" w:fill="auto"/>
          </w:tcPr>
          <w:p w14:paraId="32D74045" w14:textId="77777777" w:rsidR="00C276B2" w:rsidRPr="00E5388A" w:rsidRDefault="00A33247" w:rsidP="00B473A2">
            <w:pPr>
              <w:spacing w:before="120" w:after="0"/>
              <w:ind w:left="360" w:hanging="36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  <w:r w:rsidRPr="00E5388A">
              <w:rPr>
                <w:rFonts w:ascii="Arial" w:eastAsia="SimSun" w:hAnsi="Arial" w:cs="Arial"/>
                <w:sz w:val="22"/>
                <w:szCs w:val="22"/>
              </w:rPr>
              <w:t>[  ]</w:t>
            </w:r>
            <w:r w:rsidRPr="00E5388A">
              <w:rPr>
                <w:rFonts w:ascii="Arial" w:eastAsia="SimSun" w:hAnsi="Arial" w:cs="Arial"/>
                <w:sz w:val="22"/>
                <w:szCs w:val="22"/>
              </w:rPr>
              <w:tab/>
              <w:t>Someone else has primary care and custody of the child (other than a guardian or court-ordered custodian listed above)</w:t>
            </w:r>
          </w:p>
          <w:p w14:paraId="63417552" w14:textId="7CE669BC" w:rsidR="00D76F59" w:rsidRPr="00E5388A" w:rsidRDefault="00FF2BC2" w:rsidP="00B473A2">
            <w:pPr>
              <w:spacing w:after="120"/>
              <w:ind w:left="360" w:hanging="360"/>
              <w:outlineLvl w:val="0"/>
              <w:rPr>
                <w:rFonts w:ascii="Arial" w:eastAsia="SimSun" w:hAnsi="Arial" w:cs="Arial"/>
                <w:i/>
                <w:iCs/>
                <w:sz w:val="22"/>
                <w:szCs w:val="22"/>
              </w:rPr>
            </w:pPr>
            <w:r w:rsidRPr="00E5388A">
              <w:rPr>
                <w:rFonts w:ascii="Arial" w:eastAsia="SimSun" w:hAnsi="Arial" w:cs="Arial"/>
                <w:i/>
                <w:iCs/>
                <w:sz w:val="22"/>
                <w:szCs w:val="22"/>
              </w:rPr>
              <w:tab/>
            </w:r>
            <w:r w:rsidRPr="00E5388A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对该儿童有主要的照顾和监护权的其他人（除了上</w:t>
            </w:r>
            <w:r w:rsidRPr="00E5388A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lastRenderedPageBreak/>
              <w:t>面列出的监护人或法院指定的托管人）</w:t>
            </w:r>
          </w:p>
          <w:p w14:paraId="6F50245A" w14:textId="77777777" w:rsidR="00C276B2" w:rsidRPr="00E5388A" w:rsidRDefault="00A33247" w:rsidP="00B473A2">
            <w:pPr>
              <w:spacing w:before="120" w:after="0"/>
              <w:outlineLvl w:val="0"/>
              <w:rPr>
                <w:rFonts w:ascii="Arial" w:eastAsia="SimSun" w:hAnsi="Arial" w:cs="Arial"/>
                <w:i/>
                <w:iCs/>
                <w:sz w:val="22"/>
                <w:szCs w:val="22"/>
              </w:rPr>
            </w:pPr>
            <w:r w:rsidRPr="00E5388A">
              <w:rPr>
                <w:rFonts w:ascii="Arial" w:eastAsia="SimSun" w:hAnsi="Arial" w:cs="Arial"/>
                <w:i/>
                <w:iCs/>
                <w:sz w:val="22"/>
                <w:szCs w:val="22"/>
              </w:rPr>
              <w:t>List that person/s</w:t>
            </w:r>
          </w:p>
          <w:p w14:paraId="613EC30C" w14:textId="01D0127F" w:rsidR="003B4765" w:rsidRPr="00E5388A" w:rsidRDefault="00C276B2" w:rsidP="00B473A2">
            <w:pPr>
              <w:spacing w:after="120"/>
              <w:outlineLvl w:val="0"/>
              <w:rPr>
                <w:rFonts w:ascii="Arial" w:eastAsia="SimSun" w:hAnsi="Arial" w:cs="Arial"/>
                <w:i/>
                <w:iCs/>
                <w:sz w:val="22"/>
                <w:szCs w:val="22"/>
              </w:rPr>
            </w:pPr>
            <w:r w:rsidRPr="00E5388A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列出该个人</w:t>
            </w:r>
            <w:r w:rsidRPr="00E5388A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2790" w:type="dxa"/>
            <w:shd w:val="clear" w:color="auto" w:fill="auto"/>
          </w:tcPr>
          <w:p w14:paraId="3FCD91A7" w14:textId="77777777" w:rsidR="00D76F59" w:rsidRPr="00E5388A" w:rsidRDefault="00D76F59" w:rsidP="00B473A2">
            <w:pPr>
              <w:spacing w:before="120" w:after="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</w:p>
        </w:tc>
        <w:tc>
          <w:tcPr>
            <w:tcW w:w="3708" w:type="dxa"/>
            <w:shd w:val="clear" w:color="auto" w:fill="auto"/>
          </w:tcPr>
          <w:p w14:paraId="4C599BE5" w14:textId="77777777" w:rsidR="00D76F59" w:rsidRPr="00E5388A" w:rsidRDefault="00D76F59" w:rsidP="00B473A2">
            <w:pPr>
              <w:spacing w:before="120" w:after="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</w:p>
        </w:tc>
      </w:tr>
      <w:tr w:rsidR="00D76F59" w:rsidRPr="00E5388A" w14:paraId="4FA87777" w14:textId="77777777" w:rsidTr="00417FDB">
        <w:tc>
          <w:tcPr>
            <w:tcW w:w="3078" w:type="dxa"/>
            <w:shd w:val="clear" w:color="auto" w:fill="auto"/>
          </w:tcPr>
          <w:p w14:paraId="42BAD037" w14:textId="77777777" w:rsidR="00C276B2" w:rsidRPr="00E5388A" w:rsidRDefault="00602F67" w:rsidP="00B473A2">
            <w:pPr>
              <w:spacing w:before="120" w:after="0"/>
              <w:ind w:left="360" w:hanging="36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  <w:r w:rsidRPr="00E5388A">
              <w:rPr>
                <w:rFonts w:ascii="Arial" w:eastAsia="SimSun" w:hAnsi="Arial" w:cs="Arial"/>
                <w:sz w:val="22"/>
                <w:szCs w:val="22"/>
              </w:rPr>
              <w:t>[  ]</w:t>
            </w:r>
            <w:r w:rsidRPr="00E5388A">
              <w:rPr>
                <w:rFonts w:ascii="Arial" w:eastAsia="SimSun" w:hAnsi="Arial" w:cs="Arial"/>
                <w:sz w:val="22"/>
                <w:szCs w:val="22"/>
              </w:rPr>
              <w:tab/>
              <w:t>Someone else had primary care and custody of the child for at least 60 days during the last 2 years, or for at least 2 of the last 5 years</w:t>
            </w:r>
          </w:p>
          <w:p w14:paraId="386B0CF4" w14:textId="16CD2E3B" w:rsidR="00602F67" w:rsidRPr="00E5388A" w:rsidRDefault="00FF2BC2" w:rsidP="00B473A2">
            <w:pPr>
              <w:spacing w:after="120"/>
              <w:ind w:left="360" w:hanging="360"/>
              <w:outlineLvl w:val="0"/>
              <w:rPr>
                <w:rFonts w:ascii="Arial" w:eastAsia="SimSun" w:hAnsi="Arial" w:cs="Arial"/>
                <w:i/>
                <w:iCs/>
                <w:sz w:val="22"/>
                <w:szCs w:val="22"/>
              </w:rPr>
            </w:pPr>
            <w:r w:rsidRPr="00E5388A">
              <w:rPr>
                <w:rFonts w:ascii="Arial" w:eastAsia="SimSun" w:hAnsi="Arial" w:cs="Arial"/>
                <w:i/>
                <w:iCs/>
                <w:sz w:val="22"/>
                <w:szCs w:val="22"/>
              </w:rPr>
              <w:tab/>
            </w:r>
            <w:r w:rsidRPr="00E5388A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在过去</w:t>
            </w:r>
            <w:r w:rsidRPr="00E5388A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2</w:t>
            </w:r>
            <w:r w:rsidRPr="00E5388A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年中，或在过去</w:t>
            </w:r>
            <w:r w:rsidRPr="00E5388A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5</w:t>
            </w:r>
            <w:r w:rsidRPr="00E5388A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年中的至少</w:t>
            </w:r>
            <w:r w:rsidRPr="00E5388A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2</w:t>
            </w:r>
            <w:r w:rsidRPr="00E5388A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年中，至少有</w:t>
            </w:r>
            <w:r w:rsidRPr="00E5388A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60</w:t>
            </w:r>
            <w:r w:rsidRPr="00E5388A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天由其对该儿童进行主要照顾和监护的其他人</w:t>
            </w:r>
          </w:p>
          <w:p w14:paraId="7BBE6465" w14:textId="77777777" w:rsidR="00C276B2" w:rsidRPr="00E5388A" w:rsidRDefault="00602F67" w:rsidP="00B473A2">
            <w:pPr>
              <w:spacing w:before="120" w:after="0"/>
              <w:outlineLvl w:val="0"/>
              <w:rPr>
                <w:rFonts w:ascii="Arial" w:eastAsia="SimSun" w:hAnsi="Arial" w:cs="Arial"/>
                <w:i/>
                <w:iCs/>
                <w:sz w:val="22"/>
                <w:szCs w:val="22"/>
              </w:rPr>
            </w:pPr>
            <w:r w:rsidRPr="00E5388A">
              <w:rPr>
                <w:rFonts w:ascii="Arial" w:eastAsia="SimSun" w:hAnsi="Arial" w:cs="Arial"/>
                <w:i/>
                <w:iCs/>
                <w:sz w:val="22"/>
                <w:szCs w:val="22"/>
              </w:rPr>
              <w:t>List that person/s</w:t>
            </w:r>
          </w:p>
          <w:p w14:paraId="7DDCB611" w14:textId="212B39D6" w:rsidR="003B4765" w:rsidRPr="00E5388A" w:rsidRDefault="00C276B2" w:rsidP="00B473A2">
            <w:pPr>
              <w:spacing w:after="120"/>
              <w:outlineLvl w:val="0"/>
              <w:rPr>
                <w:rFonts w:ascii="Arial" w:eastAsia="SimSun" w:hAnsi="Arial" w:cs="Arial"/>
                <w:i/>
                <w:iCs/>
                <w:sz w:val="22"/>
                <w:szCs w:val="22"/>
              </w:rPr>
            </w:pPr>
            <w:r w:rsidRPr="00E5388A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列出该个人</w:t>
            </w:r>
            <w:r w:rsidRPr="00E5388A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2790" w:type="dxa"/>
            <w:shd w:val="clear" w:color="auto" w:fill="auto"/>
          </w:tcPr>
          <w:p w14:paraId="1741AAAE" w14:textId="77777777" w:rsidR="00D76F59" w:rsidRPr="00E5388A" w:rsidRDefault="00D76F59" w:rsidP="00B473A2">
            <w:pPr>
              <w:spacing w:before="120" w:after="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</w:p>
        </w:tc>
        <w:tc>
          <w:tcPr>
            <w:tcW w:w="3708" w:type="dxa"/>
            <w:shd w:val="clear" w:color="auto" w:fill="auto"/>
          </w:tcPr>
          <w:p w14:paraId="4D3D9C78" w14:textId="77777777" w:rsidR="00D76F59" w:rsidRPr="00E5388A" w:rsidRDefault="00D76F59" w:rsidP="00B473A2">
            <w:pPr>
              <w:spacing w:before="120" w:after="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</w:p>
        </w:tc>
      </w:tr>
      <w:tr w:rsidR="00D76F59" w:rsidRPr="00E5388A" w14:paraId="66BA8A35" w14:textId="77777777" w:rsidTr="00417FDB">
        <w:tc>
          <w:tcPr>
            <w:tcW w:w="3078" w:type="dxa"/>
            <w:shd w:val="clear" w:color="auto" w:fill="auto"/>
          </w:tcPr>
          <w:p w14:paraId="23EC83D9" w14:textId="77777777" w:rsidR="00C276B2" w:rsidRPr="00E5388A" w:rsidRDefault="003C55E9" w:rsidP="00B473A2">
            <w:pPr>
              <w:spacing w:before="120" w:after="0"/>
              <w:ind w:left="360" w:hanging="36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  <w:r w:rsidRPr="00E5388A">
              <w:rPr>
                <w:rFonts w:ascii="Arial" w:eastAsia="SimSun" w:hAnsi="Arial" w:cs="Arial"/>
                <w:sz w:val="22"/>
                <w:szCs w:val="22"/>
              </w:rPr>
              <w:t>[  ]</w:t>
            </w:r>
            <w:r w:rsidRPr="00E5388A">
              <w:rPr>
                <w:rFonts w:ascii="Arial" w:eastAsia="SimSun" w:hAnsi="Arial" w:cs="Arial"/>
                <w:sz w:val="22"/>
                <w:szCs w:val="22"/>
              </w:rPr>
              <w:tab/>
              <w:t>The child is age 12 or older and asked for someone to be their guardian</w:t>
            </w:r>
          </w:p>
          <w:p w14:paraId="0CFC0233" w14:textId="4CFED363" w:rsidR="003C55E9" w:rsidRPr="00E5388A" w:rsidRDefault="00FF2BC2" w:rsidP="00B473A2">
            <w:pPr>
              <w:spacing w:after="120"/>
              <w:ind w:left="360" w:hanging="360"/>
              <w:outlineLvl w:val="0"/>
              <w:rPr>
                <w:rFonts w:ascii="Arial" w:eastAsia="SimSun" w:hAnsi="Arial" w:cs="Arial"/>
                <w:i/>
                <w:iCs/>
                <w:sz w:val="22"/>
                <w:szCs w:val="22"/>
              </w:rPr>
            </w:pPr>
            <w:r w:rsidRPr="00E5388A">
              <w:rPr>
                <w:rFonts w:ascii="Arial" w:eastAsia="SimSun" w:hAnsi="Arial" w:cs="Arial"/>
                <w:i/>
                <w:iCs/>
                <w:sz w:val="22"/>
                <w:szCs w:val="22"/>
              </w:rPr>
              <w:tab/>
            </w:r>
            <w:r w:rsidRPr="00E5388A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该儿童年满</w:t>
            </w:r>
            <w:r w:rsidRPr="00E5388A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12</w:t>
            </w:r>
            <w:r w:rsidRPr="00E5388A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岁，要求某个人作为其监护人</w:t>
            </w:r>
          </w:p>
          <w:p w14:paraId="6CEF6B9F" w14:textId="77777777" w:rsidR="00C276B2" w:rsidRPr="00E5388A" w:rsidRDefault="003C55E9" w:rsidP="00B473A2">
            <w:pPr>
              <w:spacing w:before="120" w:after="0"/>
              <w:outlineLvl w:val="0"/>
              <w:rPr>
                <w:rFonts w:ascii="Arial" w:eastAsia="SimSun" w:hAnsi="Arial" w:cs="Arial"/>
                <w:i/>
                <w:iCs/>
                <w:sz w:val="22"/>
                <w:szCs w:val="22"/>
              </w:rPr>
            </w:pPr>
            <w:r w:rsidRPr="00E5388A">
              <w:rPr>
                <w:rFonts w:ascii="Arial" w:eastAsia="SimSun" w:hAnsi="Arial" w:cs="Arial"/>
                <w:i/>
                <w:iCs/>
                <w:sz w:val="22"/>
                <w:szCs w:val="22"/>
              </w:rPr>
              <w:t>List that person/s</w:t>
            </w:r>
          </w:p>
          <w:p w14:paraId="3AED1C92" w14:textId="4C8AD93B" w:rsidR="00D76F59" w:rsidRPr="00E5388A" w:rsidRDefault="00C276B2" w:rsidP="00B473A2">
            <w:pPr>
              <w:spacing w:after="120"/>
              <w:outlineLvl w:val="0"/>
              <w:rPr>
                <w:rFonts w:ascii="Arial" w:eastAsia="SimSun" w:hAnsi="Arial" w:cs="Arial"/>
                <w:i/>
                <w:iCs/>
                <w:sz w:val="22"/>
                <w:szCs w:val="22"/>
              </w:rPr>
            </w:pPr>
            <w:r w:rsidRPr="00E5388A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列出该个人</w:t>
            </w:r>
          </w:p>
        </w:tc>
        <w:tc>
          <w:tcPr>
            <w:tcW w:w="2790" w:type="dxa"/>
            <w:shd w:val="clear" w:color="auto" w:fill="auto"/>
          </w:tcPr>
          <w:p w14:paraId="356DCFCD" w14:textId="77777777" w:rsidR="00D76F59" w:rsidRPr="00E5388A" w:rsidRDefault="00D76F59" w:rsidP="00B473A2">
            <w:pPr>
              <w:spacing w:before="120" w:after="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</w:p>
        </w:tc>
        <w:tc>
          <w:tcPr>
            <w:tcW w:w="3708" w:type="dxa"/>
            <w:shd w:val="clear" w:color="auto" w:fill="auto"/>
          </w:tcPr>
          <w:p w14:paraId="50C9BF3E" w14:textId="77777777" w:rsidR="00D76F59" w:rsidRPr="00E5388A" w:rsidRDefault="00D76F59" w:rsidP="00B473A2">
            <w:pPr>
              <w:spacing w:before="120" w:after="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</w:p>
        </w:tc>
      </w:tr>
      <w:tr w:rsidR="00D76F59" w:rsidRPr="00E5388A" w14:paraId="50D7809F" w14:textId="77777777" w:rsidTr="00417FDB">
        <w:tc>
          <w:tcPr>
            <w:tcW w:w="3078" w:type="dxa"/>
            <w:shd w:val="clear" w:color="auto" w:fill="auto"/>
          </w:tcPr>
          <w:p w14:paraId="1054974A" w14:textId="77777777" w:rsidR="00C276B2" w:rsidRPr="00E5388A" w:rsidRDefault="002E3E3E" w:rsidP="00B473A2">
            <w:pPr>
              <w:spacing w:before="120" w:after="0"/>
              <w:ind w:left="360" w:hanging="36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  <w:r w:rsidRPr="00E5388A">
              <w:rPr>
                <w:rFonts w:ascii="Arial" w:eastAsia="SimSun" w:hAnsi="Arial" w:cs="Arial"/>
                <w:sz w:val="22"/>
                <w:szCs w:val="22"/>
              </w:rPr>
              <w:t>[  ]</w:t>
            </w:r>
            <w:r w:rsidRPr="00E5388A">
              <w:rPr>
                <w:rFonts w:ascii="Arial" w:eastAsia="SimSun" w:hAnsi="Arial" w:cs="Arial"/>
                <w:sz w:val="22"/>
                <w:szCs w:val="22"/>
              </w:rPr>
              <w:tab/>
              <w:t>A parent asked for someone as guardian</w:t>
            </w:r>
          </w:p>
          <w:p w14:paraId="1D55078C" w14:textId="176A117D" w:rsidR="003C55E9" w:rsidRPr="00E5388A" w:rsidRDefault="00FF2BC2" w:rsidP="00B473A2">
            <w:pPr>
              <w:spacing w:after="120"/>
              <w:ind w:left="360" w:hanging="360"/>
              <w:outlineLvl w:val="0"/>
              <w:rPr>
                <w:rFonts w:ascii="Arial" w:eastAsia="SimSun" w:hAnsi="Arial" w:cs="Arial"/>
                <w:i/>
                <w:iCs/>
                <w:sz w:val="22"/>
                <w:szCs w:val="22"/>
              </w:rPr>
            </w:pPr>
            <w:r w:rsidRPr="00E5388A">
              <w:rPr>
                <w:rFonts w:ascii="Arial" w:eastAsia="SimSun" w:hAnsi="Arial" w:cs="Arial"/>
                <w:i/>
                <w:iCs/>
                <w:sz w:val="22"/>
                <w:szCs w:val="22"/>
              </w:rPr>
              <w:tab/>
            </w:r>
            <w:r w:rsidRPr="00E5388A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父母要求某个人作为监护人</w:t>
            </w:r>
          </w:p>
          <w:p w14:paraId="6D90FB6A" w14:textId="77777777" w:rsidR="00C276B2" w:rsidRPr="00E5388A" w:rsidRDefault="003C55E9" w:rsidP="00B473A2">
            <w:pPr>
              <w:spacing w:before="120" w:after="0"/>
              <w:outlineLvl w:val="0"/>
              <w:rPr>
                <w:rFonts w:ascii="Arial" w:eastAsia="SimSun" w:hAnsi="Arial" w:cs="Arial"/>
                <w:i/>
                <w:iCs/>
                <w:sz w:val="22"/>
                <w:szCs w:val="22"/>
              </w:rPr>
            </w:pPr>
            <w:r w:rsidRPr="00E5388A">
              <w:rPr>
                <w:rFonts w:ascii="Arial" w:eastAsia="SimSun" w:hAnsi="Arial" w:cs="Arial"/>
                <w:i/>
                <w:iCs/>
                <w:sz w:val="22"/>
                <w:szCs w:val="22"/>
              </w:rPr>
              <w:t>List that person/s</w:t>
            </w:r>
          </w:p>
          <w:p w14:paraId="620F35BD" w14:textId="4DD58055" w:rsidR="00D76F59" w:rsidRPr="00E5388A" w:rsidRDefault="00C276B2" w:rsidP="00B473A2">
            <w:pPr>
              <w:spacing w:after="120"/>
              <w:outlineLvl w:val="0"/>
              <w:rPr>
                <w:rFonts w:ascii="Arial" w:eastAsia="SimSun" w:hAnsi="Arial" w:cs="Arial"/>
                <w:i/>
                <w:iCs/>
                <w:sz w:val="22"/>
                <w:szCs w:val="22"/>
              </w:rPr>
            </w:pPr>
            <w:r w:rsidRPr="00E5388A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列出该个人</w:t>
            </w:r>
          </w:p>
        </w:tc>
        <w:tc>
          <w:tcPr>
            <w:tcW w:w="2790" w:type="dxa"/>
            <w:shd w:val="clear" w:color="auto" w:fill="auto"/>
          </w:tcPr>
          <w:p w14:paraId="7C8D701E" w14:textId="77777777" w:rsidR="00D76F59" w:rsidRPr="00E5388A" w:rsidRDefault="00D76F59" w:rsidP="00B473A2">
            <w:pPr>
              <w:spacing w:before="120" w:after="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</w:p>
        </w:tc>
        <w:tc>
          <w:tcPr>
            <w:tcW w:w="3708" w:type="dxa"/>
            <w:shd w:val="clear" w:color="auto" w:fill="auto"/>
          </w:tcPr>
          <w:p w14:paraId="591334A5" w14:textId="77777777" w:rsidR="00D76F59" w:rsidRPr="00E5388A" w:rsidRDefault="00D76F59" w:rsidP="00B473A2">
            <w:pPr>
              <w:spacing w:before="120" w:after="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</w:p>
        </w:tc>
      </w:tr>
      <w:tr w:rsidR="003C55E9" w:rsidRPr="00E5388A" w14:paraId="7028D9E1" w14:textId="77777777" w:rsidTr="00417FDB">
        <w:tc>
          <w:tcPr>
            <w:tcW w:w="3078" w:type="dxa"/>
            <w:shd w:val="clear" w:color="auto" w:fill="auto"/>
          </w:tcPr>
          <w:p w14:paraId="514EE925" w14:textId="77777777" w:rsidR="00C276B2" w:rsidRPr="00E5388A" w:rsidRDefault="003C55E9" w:rsidP="00B473A2">
            <w:pPr>
              <w:spacing w:before="120" w:after="0"/>
              <w:ind w:left="360" w:hanging="36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  <w:r w:rsidRPr="00E5388A">
              <w:rPr>
                <w:rFonts w:ascii="Arial" w:eastAsia="SimSun" w:hAnsi="Arial" w:cs="Arial"/>
                <w:sz w:val="22"/>
                <w:szCs w:val="22"/>
              </w:rPr>
              <w:t>[  ]</w:t>
            </w:r>
            <w:r w:rsidRPr="00E5388A">
              <w:rPr>
                <w:rFonts w:ascii="Arial" w:eastAsia="SimSun" w:hAnsi="Arial" w:cs="Arial"/>
                <w:sz w:val="22"/>
                <w:szCs w:val="22"/>
              </w:rPr>
              <w:tab/>
              <w:t>The child has a conservator</w:t>
            </w:r>
          </w:p>
          <w:p w14:paraId="766E3611" w14:textId="38672A15" w:rsidR="003C55E9" w:rsidRPr="00E5388A" w:rsidRDefault="00FF2BC2" w:rsidP="00B473A2">
            <w:pPr>
              <w:spacing w:after="120"/>
              <w:ind w:left="360" w:hanging="360"/>
              <w:outlineLvl w:val="0"/>
              <w:rPr>
                <w:rFonts w:ascii="Arial" w:eastAsia="SimSun" w:hAnsi="Arial" w:cs="Arial"/>
                <w:i/>
                <w:iCs/>
                <w:sz w:val="22"/>
                <w:szCs w:val="22"/>
              </w:rPr>
            </w:pPr>
            <w:r w:rsidRPr="00E5388A">
              <w:rPr>
                <w:rFonts w:ascii="Arial" w:eastAsia="SimSun" w:hAnsi="Arial" w:cs="Arial"/>
                <w:i/>
                <w:iCs/>
                <w:sz w:val="22"/>
                <w:szCs w:val="22"/>
              </w:rPr>
              <w:tab/>
            </w:r>
            <w:r w:rsidRPr="00E5388A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该儿童有一位保护人</w:t>
            </w:r>
            <w:r w:rsidRPr="00E5388A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 xml:space="preserve"> </w:t>
            </w:r>
          </w:p>
          <w:p w14:paraId="1B2CAA8F" w14:textId="77777777" w:rsidR="00C276B2" w:rsidRPr="00E5388A" w:rsidRDefault="003C55E9" w:rsidP="00B473A2">
            <w:pPr>
              <w:spacing w:before="120" w:after="0"/>
              <w:outlineLvl w:val="0"/>
              <w:rPr>
                <w:rFonts w:ascii="Arial" w:eastAsia="SimSun" w:hAnsi="Arial" w:cs="Arial"/>
                <w:i/>
                <w:iCs/>
                <w:sz w:val="22"/>
                <w:szCs w:val="22"/>
              </w:rPr>
            </w:pPr>
            <w:r w:rsidRPr="00E5388A">
              <w:rPr>
                <w:rFonts w:ascii="Arial" w:eastAsia="SimSun" w:hAnsi="Arial" w:cs="Arial"/>
                <w:i/>
                <w:iCs/>
                <w:sz w:val="22"/>
                <w:szCs w:val="22"/>
              </w:rPr>
              <w:t>List that person/s</w:t>
            </w:r>
          </w:p>
          <w:p w14:paraId="7D1D1000" w14:textId="3621E70F" w:rsidR="003C55E9" w:rsidRPr="00E5388A" w:rsidRDefault="00C276B2" w:rsidP="00B473A2">
            <w:pPr>
              <w:spacing w:after="120"/>
              <w:outlineLvl w:val="0"/>
              <w:rPr>
                <w:rFonts w:ascii="Arial" w:eastAsia="SimSun" w:hAnsi="Arial" w:cs="Arial"/>
                <w:i/>
                <w:iCs/>
                <w:sz w:val="22"/>
                <w:szCs w:val="22"/>
              </w:rPr>
            </w:pPr>
            <w:r w:rsidRPr="00E5388A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列出该个人</w:t>
            </w:r>
          </w:p>
        </w:tc>
        <w:tc>
          <w:tcPr>
            <w:tcW w:w="2790" w:type="dxa"/>
            <w:shd w:val="clear" w:color="auto" w:fill="auto"/>
          </w:tcPr>
          <w:p w14:paraId="5EFBCA82" w14:textId="77777777" w:rsidR="003C55E9" w:rsidRPr="00E5388A" w:rsidRDefault="003C55E9" w:rsidP="00B473A2">
            <w:pPr>
              <w:spacing w:before="120" w:after="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</w:p>
        </w:tc>
        <w:tc>
          <w:tcPr>
            <w:tcW w:w="3708" w:type="dxa"/>
            <w:shd w:val="clear" w:color="auto" w:fill="auto"/>
          </w:tcPr>
          <w:p w14:paraId="7C94B676" w14:textId="77777777" w:rsidR="003C55E9" w:rsidRPr="00E5388A" w:rsidRDefault="003C55E9" w:rsidP="00B473A2">
            <w:pPr>
              <w:spacing w:before="120" w:after="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</w:p>
        </w:tc>
      </w:tr>
      <w:tr w:rsidR="00D76F59" w:rsidRPr="00E5388A" w14:paraId="0AD3B69D" w14:textId="77777777" w:rsidTr="00417FDB">
        <w:tc>
          <w:tcPr>
            <w:tcW w:w="3078" w:type="dxa"/>
            <w:shd w:val="clear" w:color="auto" w:fill="auto"/>
          </w:tcPr>
          <w:p w14:paraId="622A5795" w14:textId="77777777" w:rsidR="00C276B2" w:rsidRPr="00E5388A" w:rsidRDefault="00D76F59" w:rsidP="00B473A2">
            <w:pPr>
              <w:spacing w:before="120" w:after="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  <w:r w:rsidRPr="00E5388A">
              <w:rPr>
                <w:rFonts w:ascii="Arial" w:eastAsia="SimSun" w:hAnsi="Arial" w:cs="Arial"/>
                <w:sz w:val="22"/>
                <w:szCs w:val="22"/>
              </w:rPr>
              <w:t>Each grandparent, if known</w:t>
            </w:r>
          </w:p>
          <w:p w14:paraId="6A3B873E" w14:textId="4E179763" w:rsidR="00D76F59" w:rsidRPr="00E5388A" w:rsidRDefault="00C276B2" w:rsidP="00B473A2">
            <w:pPr>
              <w:spacing w:after="120"/>
              <w:outlineLvl w:val="0"/>
              <w:rPr>
                <w:rFonts w:ascii="Arial" w:eastAsia="SimSun" w:hAnsi="Arial" w:cs="Arial"/>
                <w:i/>
                <w:iCs/>
                <w:sz w:val="22"/>
                <w:szCs w:val="22"/>
              </w:rPr>
            </w:pPr>
            <w:r w:rsidRPr="00E5388A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lastRenderedPageBreak/>
              <w:t>每一位（外）祖父母，如果知道</w:t>
            </w:r>
          </w:p>
          <w:p w14:paraId="08C05521" w14:textId="77777777" w:rsidR="00A057BF" w:rsidRPr="00E5388A" w:rsidRDefault="00A057BF" w:rsidP="009B0DCB">
            <w:pPr>
              <w:spacing w:before="120" w:after="12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14:paraId="558E9347" w14:textId="77777777" w:rsidR="00D76F59" w:rsidRPr="00E5388A" w:rsidRDefault="00D76F59" w:rsidP="00B473A2">
            <w:pPr>
              <w:spacing w:before="120" w:after="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</w:p>
        </w:tc>
        <w:tc>
          <w:tcPr>
            <w:tcW w:w="3708" w:type="dxa"/>
            <w:shd w:val="clear" w:color="auto" w:fill="auto"/>
          </w:tcPr>
          <w:p w14:paraId="59B4DEC9" w14:textId="77777777" w:rsidR="00D76F59" w:rsidRPr="00E5388A" w:rsidRDefault="00D76F59" w:rsidP="00B473A2">
            <w:pPr>
              <w:spacing w:before="120" w:after="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</w:p>
        </w:tc>
      </w:tr>
      <w:tr w:rsidR="00D76F59" w:rsidRPr="00E5388A" w14:paraId="24A823AC" w14:textId="77777777" w:rsidTr="00417FDB">
        <w:tc>
          <w:tcPr>
            <w:tcW w:w="3078" w:type="dxa"/>
            <w:shd w:val="clear" w:color="auto" w:fill="auto"/>
          </w:tcPr>
          <w:p w14:paraId="773C7620" w14:textId="77777777" w:rsidR="00C276B2" w:rsidRPr="00E5388A" w:rsidRDefault="00D76F59" w:rsidP="00B473A2">
            <w:pPr>
              <w:spacing w:before="120" w:after="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  <w:r w:rsidRPr="00E5388A">
              <w:rPr>
                <w:rFonts w:ascii="Arial" w:eastAsia="SimSun" w:hAnsi="Arial" w:cs="Arial"/>
                <w:sz w:val="22"/>
                <w:szCs w:val="22"/>
              </w:rPr>
              <w:t>Each adult sibling, if known</w:t>
            </w:r>
          </w:p>
          <w:p w14:paraId="77116698" w14:textId="34A96163" w:rsidR="00D76F59" w:rsidRPr="00E5388A" w:rsidRDefault="00C276B2" w:rsidP="00B473A2">
            <w:pPr>
              <w:spacing w:after="120"/>
              <w:outlineLvl w:val="0"/>
              <w:rPr>
                <w:rFonts w:ascii="Arial" w:eastAsia="SimSun" w:hAnsi="Arial" w:cs="Arial"/>
                <w:i/>
                <w:iCs/>
                <w:sz w:val="22"/>
                <w:szCs w:val="22"/>
              </w:rPr>
            </w:pPr>
            <w:r w:rsidRPr="00E5388A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每一位成年兄弟姐妹，如果知道</w:t>
            </w:r>
          </w:p>
          <w:p w14:paraId="7199D2F2" w14:textId="77777777" w:rsidR="00A057BF" w:rsidRPr="00E5388A" w:rsidRDefault="00A057BF" w:rsidP="009B0DCB">
            <w:pPr>
              <w:spacing w:before="120" w:after="12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14:paraId="353E8653" w14:textId="77777777" w:rsidR="00D76F59" w:rsidRPr="00E5388A" w:rsidRDefault="00D76F59" w:rsidP="00B473A2">
            <w:pPr>
              <w:spacing w:before="120" w:after="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</w:p>
        </w:tc>
        <w:tc>
          <w:tcPr>
            <w:tcW w:w="3708" w:type="dxa"/>
            <w:shd w:val="clear" w:color="auto" w:fill="auto"/>
          </w:tcPr>
          <w:p w14:paraId="3AB3F419" w14:textId="77777777" w:rsidR="00D76F59" w:rsidRPr="00E5388A" w:rsidRDefault="00D76F59" w:rsidP="00B473A2">
            <w:pPr>
              <w:spacing w:before="120" w:after="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</w:p>
        </w:tc>
      </w:tr>
    </w:tbl>
    <w:p w14:paraId="616D46FD" w14:textId="77777777" w:rsidR="00D76F59" w:rsidRPr="00875115" w:rsidRDefault="00D76F59" w:rsidP="00B473A2">
      <w:pPr>
        <w:pStyle w:val="WAnote"/>
        <w:tabs>
          <w:tab w:val="clear" w:pos="1260"/>
        </w:tabs>
        <w:spacing w:before="0"/>
        <w:ind w:right="360" w:firstLine="0"/>
        <w:rPr>
          <w:iCs/>
          <w:spacing w:val="-2"/>
          <w:sz w:val="16"/>
          <w:szCs w:val="16"/>
        </w:rPr>
      </w:pPr>
    </w:p>
    <w:sectPr w:rsidR="00D76F59" w:rsidRPr="00875115" w:rsidSect="00A33247">
      <w:footerReference w:type="default" r:id="rId10"/>
      <w:pgSz w:w="12240" w:h="15840" w:code="1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CF9D90" w14:textId="77777777" w:rsidR="00C42402" w:rsidRDefault="00C42402">
      <w:pPr>
        <w:spacing w:after="0"/>
      </w:pPr>
      <w:r>
        <w:separator/>
      </w:r>
    </w:p>
  </w:endnote>
  <w:endnote w:type="continuationSeparator" w:id="0">
    <w:p w14:paraId="15A94950" w14:textId="77777777" w:rsidR="00C42402" w:rsidRDefault="00C4240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27"/>
      <w:gridCol w:w="3133"/>
      <w:gridCol w:w="3100"/>
    </w:tblGrid>
    <w:tr w:rsidR="005C6AAB" w:rsidRPr="00E5388A" w14:paraId="7113ACC3" w14:textId="77777777" w:rsidTr="005627A7">
      <w:tc>
        <w:tcPr>
          <w:tcW w:w="3192" w:type="dxa"/>
          <w:shd w:val="clear" w:color="auto" w:fill="auto"/>
        </w:tcPr>
        <w:p w14:paraId="53F26FEA" w14:textId="77777777" w:rsidR="00E74A0B" w:rsidRPr="00E5388A" w:rsidRDefault="00E74A0B" w:rsidP="00DB2558">
          <w:pPr>
            <w:tabs>
              <w:tab w:val="center" w:pos="4680"/>
            </w:tabs>
            <w:spacing w:after="0"/>
            <w:rPr>
              <w:rStyle w:val="PageNumber"/>
              <w:rFonts w:ascii="Arial" w:hAnsi="Arial" w:cs="Arial"/>
              <w:sz w:val="18"/>
              <w:szCs w:val="18"/>
            </w:rPr>
          </w:pPr>
          <w:r w:rsidRPr="00E5388A">
            <w:rPr>
              <w:rStyle w:val="PageNumber"/>
              <w:rFonts w:ascii="Arial" w:hAnsi="Arial" w:cs="Arial"/>
              <w:sz w:val="18"/>
              <w:szCs w:val="18"/>
            </w:rPr>
            <w:t>RCW 11.130.195</w:t>
          </w:r>
        </w:p>
        <w:p w14:paraId="16BC46C4" w14:textId="57856ABB" w:rsidR="00E74A0B" w:rsidRPr="00E5388A" w:rsidRDefault="00E5388A" w:rsidP="00DB2558">
          <w:pPr>
            <w:tabs>
              <w:tab w:val="center" w:pos="4680"/>
            </w:tabs>
            <w:spacing w:after="0"/>
            <w:rPr>
              <w:rStyle w:val="PageNumber"/>
              <w:rFonts w:ascii="Arial" w:hAnsi="Arial" w:cs="Arial"/>
              <w:i/>
              <w:sz w:val="18"/>
              <w:szCs w:val="18"/>
            </w:rPr>
          </w:pPr>
          <w:r w:rsidRPr="00E5388A">
            <w:rPr>
              <w:rStyle w:val="PageNumber"/>
              <w:rFonts w:ascii="Arial" w:hAnsi="Arial" w:cs="Arial"/>
              <w:sz w:val="18"/>
              <w:szCs w:val="18"/>
            </w:rPr>
            <w:t xml:space="preserve">CH </w:t>
          </w:r>
          <w:r w:rsidR="00E74A0B" w:rsidRPr="00E5388A">
            <w:rPr>
              <w:rStyle w:val="PageNumber"/>
              <w:rFonts w:ascii="Arial" w:hAnsi="Arial" w:cs="Arial"/>
              <w:i/>
              <w:iCs/>
              <w:sz w:val="18"/>
              <w:szCs w:val="18"/>
            </w:rPr>
            <w:t>(07/2021)</w:t>
          </w:r>
          <w:r>
            <w:rPr>
              <w:rStyle w:val="PageNumber"/>
              <w:rFonts w:ascii="Arial" w:hAnsi="Arial" w:cs="Arial"/>
              <w:i/>
              <w:iCs/>
              <w:sz w:val="18"/>
              <w:szCs w:val="18"/>
            </w:rPr>
            <w:t xml:space="preserve"> </w:t>
          </w:r>
          <w:r w:rsidRPr="00E5388A">
            <w:rPr>
              <w:rStyle w:val="PageNumber"/>
              <w:rFonts w:ascii="Arial" w:hAnsi="Arial" w:cs="Arial"/>
              <w:sz w:val="18"/>
              <w:szCs w:val="18"/>
            </w:rPr>
            <w:t>Chinese</w:t>
          </w:r>
        </w:p>
        <w:p w14:paraId="4FF3901D" w14:textId="77777777" w:rsidR="005C6AAB" w:rsidRPr="00E5388A" w:rsidRDefault="00E74A0B" w:rsidP="00DB2558">
          <w:pPr>
            <w:tabs>
              <w:tab w:val="center" w:pos="4680"/>
            </w:tabs>
            <w:spacing w:after="0"/>
            <w:rPr>
              <w:rFonts w:ascii="Arial" w:hAnsi="Arial" w:cs="Arial"/>
            </w:rPr>
          </w:pPr>
          <w:r w:rsidRPr="00E5388A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>GDN M 101</w:t>
          </w:r>
        </w:p>
      </w:tc>
      <w:tc>
        <w:tcPr>
          <w:tcW w:w="3192" w:type="dxa"/>
          <w:shd w:val="clear" w:color="auto" w:fill="auto"/>
        </w:tcPr>
        <w:p w14:paraId="4DEC8A3E" w14:textId="77777777" w:rsidR="005C6AAB" w:rsidRPr="00E5388A" w:rsidRDefault="005627A7" w:rsidP="000F0C8D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E5388A">
            <w:rPr>
              <w:rFonts w:ascii="Arial" w:hAnsi="Arial" w:cs="Arial"/>
              <w:sz w:val="18"/>
              <w:szCs w:val="18"/>
            </w:rPr>
            <w:t>Notice of Hearing about Minor Guardianship Petition</w:t>
          </w:r>
        </w:p>
        <w:p w14:paraId="068040F9" w14:textId="441A195D" w:rsidR="005C6AAB" w:rsidRPr="00E5388A" w:rsidRDefault="005C6AAB" w:rsidP="000F0C8D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E5388A">
            <w:rPr>
              <w:rStyle w:val="PageNumber"/>
              <w:rFonts w:ascii="Arial" w:hAnsi="Arial" w:cs="Arial"/>
              <w:sz w:val="18"/>
              <w:szCs w:val="18"/>
            </w:rPr>
            <w:t>p.</w:t>
          </w:r>
          <w:r w:rsidRPr="00E5388A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 xml:space="preserve"> </w:t>
          </w:r>
          <w:r w:rsidRPr="00E5388A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E5388A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instrText xml:space="preserve"> PAGE </w:instrText>
          </w:r>
          <w:r w:rsidRPr="00E5388A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E5388A">
            <w:rPr>
              <w:rStyle w:val="PageNumber"/>
              <w:rFonts w:ascii="Arial" w:hAnsi="Arial" w:cs="Arial"/>
              <w:b/>
              <w:bCs/>
              <w:noProof/>
              <w:sz w:val="18"/>
              <w:szCs w:val="18"/>
            </w:rPr>
            <w:t>1</w:t>
          </w:r>
          <w:r w:rsidRPr="00E5388A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end"/>
          </w:r>
          <w:r w:rsidRPr="00E5388A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 xml:space="preserve"> </w:t>
          </w:r>
          <w:r w:rsidRPr="00E5388A">
            <w:rPr>
              <w:rStyle w:val="PageNumber"/>
              <w:rFonts w:ascii="Arial" w:hAnsi="Arial" w:cs="Arial"/>
              <w:sz w:val="18"/>
              <w:szCs w:val="18"/>
            </w:rPr>
            <w:t>of</w:t>
          </w:r>
          <w:r w:rsidRPr="00E5388A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 xml:space="preserve"> </w:t>
          </w:r>
          <w:r w:rsidRPr="00E5388A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E5388A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instrText xml:space="preserve"> SECTIONPAGES  </w:instrText>
          </w:r>
          <w:r w:rsidRPr="00E5388A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="00E5388A">
            <w:rPr>
              <w:rStyle w:val="PageNumber"/>
              <w:rFonts w:ascii="Arial" w:hAnsi="Arial" w:cs="Arial"/>
              <w:b/>
              <w:bCs/>
              <w:noProof/>
              <w:sz w:val="18"/>
              <w:szCs w:val="18"/>
            </w:rPr>
            <w:t>7</w:t>
          </w:r>
          <w:r w:rsidRPr="00E5388A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014938C6" w14:textId="77777777" w:rsidR="005C6AAB" w:rsidRPr="00E5388A" w:rsidRDefault="005C6AAB" w:rsidP="000F0C8D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</w:p>
      </w:tc>
    </w:tr>
  </w:tbl>
  <w:p w14:paraId="1AD7B4D2" w14:textId="77777777" w:rsidR="005C6AAB" w:rsidRPr="00E5388A" w:rsidRDefault="005C6AAB" w:rsidP="005C6AAB">
    <w:pPr>
      <w:spacing w:after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29"/>
      <w:gridCol w:w="3129"/>
      <w:gridCol w:w="3102"/>
    </w:tblGrid>
    <w:tr w:rsidR="00E1680F" w:rsidRPr="00E5388A" w14:paraId="62E5A6FF" w14:textId="77777777" w:rsidTr="005627A7">
      <w:tc>
        <w:tcPr>
          <w:tcW w:w="3192" w:type="dxa"/>
          <w:shd w:val="clear" w:color="auto" w:fill="auto"/>
        </w:tcPr>
        <w:p w14:paraId="2AF73FED" w14:textId="77777777" w:rsidR="00B359DE" w:rsidRPr="00E5388A" w:rsidRDefault="00B359DE" w:rsidP="00B359DE">
          <w:pPr>
            <w:tabs>
              <w:tab w:val="center" w:pos="4680"/>
            </w:tabs>
            <w:spacing w:after="0"/>
            <w:rPr>
              <w:rStyle w:val="PageNumber"/>
              <w:rFonts w:ascii="Arial" w:hAnsi="Arial" w:cs="Arial"/>
              <w:sz w:val="18"/>
              <w:szCs w:val="18"/>
            </w:rPr>
          </w:pPr>
          <w:r w:rsidRPr="00E5388A">
            <w:rPr>
              <w:rStyle w:val="PageNumber"/>
              <w:rFonts w:ascii="Arial" w:hAnsi="Arial" w:cs="Arial"/>
              <w:sz w:val="18"/>
              <w:szCs w:val="18"/>
            </w:rPr>
            <w:t>RCW 11.130.195</w:t>
          </w:r>
        </w:p>
        <w:p w14:paraId="6A5C1F5E" w14:textId="446F0761" w:rsidR="00B359DE" w:rsidRPr="00E5388A" w:rsidRDefault="00E5388A" w:rsidP="00B359DE">
          <w:pPr>
            <w:tabs>
              <w:tab w:val="center" w:pos="4680"/>
            </w:tabs>
            <w:spacing w:after="0"/>
            <w:rPr>
              <w:rStyle w:val="PageNumber"/>
              <w:rFonts w:ascii="Arial" w:hAnsi="Arial" w:cs="Arial"/>
              <w:i/>
              <w:sz w:val="18"/>
              <w:szCs w:val="18"/>
            </w:rPr>
          </w:pPr>
          <w:r w:rsidRPr="00E5388A">
            <w:rPr>
              <w:rStyle w:val="PageNumber"/>
              <w:rFonts w:ascii="Arial" w:hAnsi="Arial" w:cs="Arial"/>
              <w:sz w:val="18"/>
              <w:szCs w:val="18"/>
            </w:rPr>
            <w:t xml:space="preserve">CH </w:t>
          </w:r>
          <w:r w:rsidR="00B359DE" w:rsidRPr="00E5388A">
            <w:rPr>
              <w:rStyle w:val="PageNumber"/>
              <w:rFonts w:ascii="Arial" w:hAnsi="Arial" w:cs="Arial"/>
              <w:i/>
              <w:iCs/>
              <w:sz w:val="18"/>
              <w:szCs w:val="18"/>
            </w:rPr>
            <w:t>(01/2021)</w:t>
          </w:r>
          <w:r>
            <w:rPr>
              <w:rStyle w:val="PageNumber"/>
              <w:rFonts w:ascii="Arial" w:hAnsi="Arial" w:cs="Arial"/>
              <w:i/>
              <w:iCs/>
              <w:sz w:val="18"/>
              <w:szCs w:val="18"/>
            </w:rPr>
            <w:t xml:space="preserve"> </w:t>
          </w:r>
          <w:r w:rsidRPr="00E5388A">
            <w:rPr>
              <w:rStyle w:val="PageNumber"/>
              <w:rFonts w:ascii="Arial" w:hAnsi="Arial" w:cs="Arial"/>
              <w:sz w:val="18"/>
              <w:szCs w:val="18"/>
            </w:rPr>
            <w:t>Chinese</w:t>
          </w:r>
        </w:p>
        <w:p w14:paraId="6B2C42CC" w14:textId="77777777" w:rsidR="00E1680F" w:rsidRPr="00E5388A" w:rsidRDefault="00B359DE" w:rsidP="00B359DE">
          <w:pPr>
            <w:tabs>
              <w:tab w:val="center" w:pos="4680"/>
            </w:tabs>
            <w:spacing w:after="0"/>
            <w:rPr>
              <w:rFonts w:ascii="Arial" w:hAnsi="Arial" w:cs="Arial"/>
            </w:rPr>
          </w:pPr>
          <w:r w:rsidRPr="00E5388A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>GDN M 101</w:t>
          </w:r>
        </w:p>
      </w:tc>
      <w:tc>
        <w:tcPr>
          <w:tcW w:w="3192" w:type="dxa"/>
          <w:shd w:val="clear" w:color="auto" w:fill="auto"/>
        </w:tcPr>
        <w:p w14:paraId="1C0B6A4C" w14:textId="77777777" w:rsidR="00E1680F" w:rsidRPr="00E5388A" w:rsidRDefault="00E1680F" w:rsidP="000F0C8D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E5388A">
            <w:rPr>
              <w:rFonts w:ascii="Arial" w:hAnsi="Arial" w:cs="Arial"/>
              <w:sz w:val="18"/>
              <w:szCs w:val="18"/>
            </w:rPr>
            <w:t>Notice Attachment</w:t>
          </w:r>
        </w:p>
        <w:p w14:paraId="7CF9A585" w14:textId="28753F14" w:rsidR="00E1680F" w:rsidRPr="00E5388A" w:rsidRDefault="00E1680F" w:rsidP="000F0C8D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E5388A">
            <w:rPr>
              <w:rStyle w:val="PageNumber"/>
              <w:rFonts w:ascii="Arial" w:hAnsi="Arial" w:cs="Arial"/>
              <w:sz w:val="18"/>
              <w:szCs w:val="18"/>
            </w:rPr>
            <w:t>p.</w:t>
          </w:r>
          <w:r w:rsidRPr="00E5388A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 xml:space="preserve"> </w:t>
          </w:r>
          <w:r w:rsidRPr="00E5388A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E5388A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instrText xml:space="preserve"> PAGE </w:instrText>
          </w:r>
          <w:r w:rsidRPr="00E5388A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E5388A">
            <w:rPr>
              <w:rStyle w:val="PageNumber"/>
              <w:rFonts w:ascii="Arial" w:hAnsi="Arial" w:cs="Arial"/>
              <w:b/>
              <w:bCs/>
              <w:noProof/>
              <w:sz w:val="18"/>
              <w:szCs w:val="18"/>
            </w:rPr>
            <w:t>2</w:t>
          </w:r>
          <w:r w:rsidRPr="00E5388A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end"/>
          </w:r>
          <w:r w:rsidRPr="00E5388A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 xml:space="preserve"> </w:t>
          </w:r>
          <w:r w:rsidRPr="00E5388A">
            <w:rPr>
              <w:rStyle w:val="PageNumber"/>
              <w:rFonts w:ascii="Arial" w:hAnsi="Arial" w:cs="Arial"/>
              <w:sz w:val="18"/>
              <w:szCs w:val="18"/>
            </w:rPr>
            <w:t>of</w:t>
          </w:r>
          <w:r w:rsidRPr="00E5388A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 xml:space="preserve"> </w:t>
          </w:r>
          <w:r w:rsidRPr="00E5388A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E5388A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instrText xml:space="preserve"> SECTIONPAGES  </w:instrText>
          </w:r>
          <w:r w:rsidRPr="00E5388A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="00E5388A">
            <w:rPr>
              <w:rStyle w:val="PageNumber"/>
              <w:rFonts w:ascii="Arial" w:hAnsi="Arial" w:cs="Arial"/>
              <w:b/>
              <w:bCs/>
              <w:noProof/>
              <w:sz w:val="18"/>
              <w:szCs w:val="18"/>
            </w:rPr>
            <w:t>4</w:t>
          </w:r>
          <w:r w:rsidRPr="00E5388A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104FDD33" w14:textId="77777777" w:rsidR="00E1680F" w:rsidRPr="00E5388A" w:rsidRDefault="00E1680F" w:rsidP="000F0C8D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</w:p>
      </w:tc>
    </w:tr>
  </w:tbl>
  <w:p w14:paraId="1F446AB1" w14:textId="77777777" w:rsidR="00E1680F" w:rsidRPr="00E5388A" w:rsidRDefault="00E1680F" w:rsidP="005C6AAB">
    <w:pPr>
      <w:spacing w:after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73E46C" w14:textId="77777777" w:rsidR="00C42402" w:rsidRDefault="00C42402">
      <w:pPr>
        <w:spacing w:after="0"/>
      </w:pPr>
      <w:r>
        <w:separator/>
      </w:r>
    </w:p>
  </w:footnote>
  <w:footnote w:type="continuationSeparator" w:id="0">
    <w:p w14:paraId="5589F588" w14:textId="77777777" w:rsidR="00C42402" w:rsidRDefault="00C4240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E688AE08"/>
    <w:lvl w:ilvl="0">
      <w:start w:val="1"/>
      <w:numFmt w:val="bullet"/>
      <w:pStyle w:val="PlaceholderText1"/>
      <w:lvlText w:val=""/>
      <w:lvlJc w:val="left"/>
      <w:pPr>
        <w:tabs>
          <w:tab w:val="num" w:pos="450"/>
        </w:tabs>
        <w:ind w:left="450"/>
      </w:pPr>
      <w:rPr>
        <w:rFonts w:ascii="Symbol" w:hAnsi="Symbol" w:hint="default"/>
      </w:rPr>
    </w:lvl>
    <w:lvl w:ilvl="1">
      <w:start w:val="1"/>
      <w:numFmt w:val="bullet"/>
      <w:pStyle w:val="NoSpacing"/>
      <w:lvlText w:val=""/>
      <w:lvlJc w:val="left"/>
      <w:pPr>
        <w:tabs>
          <w:tab w:val="num" w:pos="1170"/>
        </w:tabs>
        <w:ind w:left="1530" w:hanging="360"/>
      </w:pPr>
      <w:rPr>
        <w:rFonts w:ascii="Symbol" w:hAnsi="Symbol" w:hint="default"/>
      </w:rPr>
    </w:lvl>
    <w:lvl w:ilvl="2">
      <w:start w:val="1"/>
      <w:numFmt w:val="bullet"/>
      <w:pStyle w:val="LightShading1"/>
      <w:lvlText w:val="o"/>
      <w:lvlJc w:val="left"/>
      <w:pPr>
        <w:tabs>
          <w:tab w:val="num" w:pos="1890"/>
        </w:tabs>
        <w:ind w:left="2250" w:hanging="360"/>
      </w:pPr>
      <w:rPr>
        <w:rFonts w:ascii="Courier New" w:hAnsi="Courier New" w:hint="default"/>
      </w:rPr>
    </w:lvl>
    <w:lvl w:ilvl="3">
      <w:start w:val="1"/>
      <w:numFmt w:val="bullet"/>
      <w:pStyle w:val="LightList1"/>
      <w:lvlText w:val=""/>
      <w:lvlJc w:val="left"/>
      <w:pPr>
        <w:tabs>
          <w:tab w:val="num" w:pos="2610"/>
        </w:tabs>
        <w:ind w:left="2970" w:hanging="360"/>
      </w:pPr>
      <w:rPr>
        <w:rFonts w:ascii="Wingdings" w:hAnsi="Wingdings" w:hint="default"/>
      </w:rPr>
    </w:lvl>
    <w:lvl w:ilvl="4">
      <w:start w:val="1"/>
      <w:numFmt w:val="bullet"/>
      <w:pStyle w:val="LightGrid1"/>
      <w:lvlText w:val=""/>
      <w:lvlJc w:val="left"/>
      <w:pPr>
        <w:tabs>
          <w:tab w:val="num" w:pos="3330"/>
        </w:tabs>
        <w:ind w:left="3690" w:hanging="360"/>
      </w:pPr>
      <w:rPr>
        <w:rFonts w:ascii="Wingdings" w:hAnsi="Wingdings" w:hint="default"/>
      </w:rPr>
    </w:lvl>
    <w:lvl w:ilvl="5">
      <w:start w:val="1"/>
      <w:numFmt w:val="bullet"/>
      <w:pStyle w:val="MediumShading11"/>
      <w:lvlText w:val=""/>
      <w:lvlJc w:val="left"/>
      <w:pPr>
        <w:tabs>
          <w:tab w:val="num" w:pos="4050"/>
        </w:tabs>
        <w:ind w:left="4410" w:hanging="360"/>
      </w:pPr>
      <w:rPr>
        <w:rFonts w:ascii="Symbol" w:hAnsi="Symbol" w:hint="default"/>
      </w:rPr>
    </w:lvl>
    <w:lvl w:ilvl="6">
      <w:start w:val="1"/>
      <w:numFmt w:val="bullet"/>
      <w:pStyle w:val="MediumShading21"/>
      <w:lvlText w:val="o"/>
      <w:lvlJc w:val="left"/>
      <w:pPr>
        <w:tabs>
          <w:tab w:val="num" w:pos="4770"/>
        </w:tabs>
        <w:ind w:left="5130" w:hanging="360"/>
      </w:pPr>
      <w:rPr>
        <w:rFonts w:ascii="Courier New" w:hAnsi="Courier New" w:hint="default"/>
      </w:rPr>
    </w:lvl>
    <w:lvl w:ilvl="7">
      <w:start w:val="1"/>
      <w:numFmt w:val="bullet"/>
      <w:pStyle w:val="MediumList11"/>
      <w:lvlText w:val=""/>
      <w:lvlJc w:val="left"/>
      <w:pPr>
        <w:tabs>
          <w:tab w:val="num" w:pos="5490"/>
        </w:tabs>
        <w:ind w:left="5850" w:hanging="360"/>
      </w:pPr>
      <w:rPr>
        <w:rFonts w:ascii="Wingdings" w:hAnsi="Wingdings" w:hint="default"/>
      </w:rPr>
    </w:lvl>
    <w:lvl w:ilvl="8">
      <w:start w:val="1"/>
      <w:numFmt w:val="bullet"/>
      <w:pStyle w:val="MediumList21"/>
      <w:lvlText w:val=""/>
      <w:lvlJc w:val="left"/>
      <w:pPr>
        <w:tabs>
          <w:tab w:val="num" w:pos="6210"/>
        </w:tabs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9A8CE0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811A5D7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6E80AA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DAFA2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06AA0E1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756552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E8489E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4224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CDA00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B72B1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D29231A"/>
    <w:multiLevelType w:val="hybridMultilevel"/>
    <w:tmpl w:val="AB3498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5849BB"/>
    <w:multiLevelType w:val="hybridMultilevel"/>
    <w:tmpl w:val="2F2C01B6"/>
    <w:lvl w:ilvl="0" w:tplc="E3EEE6AA">
      <w:start w:val="1"/>
      <w:numFmt w:val="bullet"/>
      <w:pStyle w:val="WABulletLis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3" w15:restartNumberingAfterBreak="0">
    <w:nsid w:val="10524AFC"/>
    <w:multiLevelType w:val="hybridMultilevel"/>
    <w:tmpl w:val="118A4BD4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10B35ECF"/>
    <w:multiLevelType w:val="hybridMultilevel"/>
    <w:tmpl w:val="E3B8B5C6"/>
    <w:lvl w:ilvl="0" w:tplc="04090005">
      <w:start w:val="1"/>
      <w:numFmt w:val="bullet"/>
      <w:lvlText w:val=""/>
      <w:lvlJc w:val="left"/>
      <w:pPr>
        <w:ind w:left="126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5" w15:restartNumberingAfterBreak="0">
    <w:nsid w:val="200C32C3"/>
    <w:multiLevelType w:val="hybridMultilevel"/>
    <w:tmpl w:val="3C7A8580"/>
    <w:lvl w:ilvl="0" w:tplc="C846D880">
      <w:start w:val="1"/>
      <w:numFmt w:val="bullet"/>
      <w:pStyle w:val="WABigSubhead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721C07"/>
    <w:multiLevelType w:val="hybridMultilevel"/>
    <w:tmpl w:val="B1F6D33C"/>
    <w:lvl w:ilvl="0" w:tplc="D2CA0F84">
      <w:start w:val="1"/>
      <w:numFmt w:val="decimal"/>
      <w:lvlText w:val="%1."/>
      <w:lvlJc w:val="left"/>
      <w:pPr>
        <w:ind w:left="900" w:hanging="540"/>
      </w:pPr>
      <w:rPr>
        <w:rFonts w:ascii="Arial Black" w:hAnsi="Arial Black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A21446"/>
    <w:multiLevelType w:val="hybridMultilevel"/>
    <w:tmpl w:val="52EED59C"/>
    <w:lvl w:ilvl="0" w:tplc="7682D492">
      <w:start w:val="1"/>
      <w:numFmt w:val="bullet"/>
      <w:pStyle w:val="WASubBulletList"/>
      <w:lvlText w:val="–"/>
      <w:lvlJc w:val="left"/>
      <w:pPr>
        <w:ind w:left="5400" w:hanging="360"/>
      </w:pPr>
      <w:rPr>
        <w:rFonts w:ascii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D05765"/>
    <w:multiLevelType w:val="hybridMultilevel"/>
    <w:tmpl w:val="DCCAEE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D0456B"/>
    <w:multiLevelType w:val="hybridMultilevel"/>
    <w:tmpl w:val="BA3868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144A34"/>
    <w:multiLevelType w:val="hybridMultilevel"/>
    <w:tmpl w:val="9D6A5370"/>
    <w:lvl w:ilvl="0" w:tplc="ABAC6FBE">
      <w:start w:val="1"/>
      <w:numFmt w:val="decimal"/>
      <w:pStyle w:val="WAItem"/>
      <w:lvlText w:val="%1."/>
      <w:lvlJc w:val="left"/>
      <w:pPr>
        <w:ind w:left="720" w:hanging="360"/>
      </w:pPr>
      <w:rPr>
        <w:rFonts w:ascii="Arial Black" w:hAnsi="Arial Black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3637A7"/>
    <w:multiLevelType w:val="hybridMultilevel"/>
    <w:tmpl w:val="73C25C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4F315C"/>
    <w:multiLevelType w:val="hybridMultilevel"/>
    <w:tmpl w:val="B858755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 w15:restartNumberingAfterBreak="0">
    <w:nsid w:val="3C12312A"/>
    <w:multiLevelType w:val="hybridMultilevel"/>
    <w:tmpl w:val="600417F2"/>
    <w:lvl w:ilvl="0" w:tplc="E9C0190E">
      <w:start w:val="3"/>
      <w:numFmt w:val="decimal"/>
      <w:lvlText w:val="%1."/>
      <w:lvlJc w:val="left"/>
      <w:pPr>
        <w:ind w:left="720" w:hanging="360"/>
      </w:pPr>
      <w:rPr>
        <w:rFonts w:ascii="Arial Black" w:hAnsi="Arial Black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215B3C"/>
    <w:multiLevelType w:val="hybridMultilevel"/>
    <w:tmpl w:val="CDACDD42"/>
    <w:lvl w:ilvl="0" w:tplc="04090005">
      <w:start w:val="1"/>
      <w:numFmt w:val="bullet"/>
      <w:lvlText w:val=""/>
      <w:lvlJc w:val="left"/>
      <w:pPr>
        <w:ind w:left="-2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506" w:hanging="360"/>
      </w:pPr>
      <w:rPr>
        <w:rFonts w:ascii="Wingdings" w:hAnsi="Wingdings" w:hint="default"/>
      </w:rPr>
    </w:lvl>
  </w:abstractNum>
  <w:abstractNum w:abstractNumId="25" w15:restartNumberingAfterBreak="0">
    <w:nsid w:val="577E3413"/>
    <w:multiLevelType w:val="hybridMultilevel"/>
    <w:tmpl w:val="FD5EC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F91720"/>
    <w:multiLevelType w:val="hybridMultilevel"/>
    <w:tmpl w:val="B8C034B0"/>
    <w:lvl w:ilvl="0" w:tplc="0409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7" w15:restartNumberingAfterBreak="0">
    <w:nsid w:val="6FB7092E"/>
    <w:multiLevelType w:val="hybridMultilevel"/>
    <w:tmpl w:val="2EE0C274"/>
    <w:lvl w:ilvl="0" w:tplc="0409000F">
      <w:start w:val="1"/>
      <w:numFmt w:val="decimal"/>
      <w:lvlText w:val="%1."/>
      <w:lvlJc w:val="left"/>
      <w:pPr>
        <w:ind w:left="80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28" w15:restartNumberingAfterBreak="0">
    <w:nsid w:val="77FF5308"/>
    <w:multiLevelType w:val="hybridMultilevel"/>
    <w:tmpl w:val="382A0004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" w15:restartNumberingAfterBreak="0">
    <w:nsid w:val="79B31802"/>
    <w:multiLevelType w:val="hybridMultilevel"/>
    <w:tmpl w:val="59CC7646"/>
    <w:lvl w:ilvl="0" w:tplc="04090005">
      <w:start w:val="1"/>
      <w:numFmt w:val="bullet"/>
      <w:lvlText w:val=""/>
      <w:lvlJc w:val="left"/>
      <w:pPr>
        <w:ind w:left="126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num w:numId="1" w16cid:durableId="341516129">
    <w:abstractNumId w:val="0"/>
  </w:num>
  <w:num w:numId="2" w16cid:durableId="223495345">
    <w:abstractNumId w:val="21"/>
  </w:num>
  <w:num w:numId="3" w16cid:durableId="912155208">
    <w:abstractNumId w:val="2"/>
  </w:num>
  <w:num w:numId="4" w16cid:durableId="1125658066">
    <w:abstractNumId w:val="1"/>
  </w:num>
  <w:num w:numId="5" w16cid:durableId="1091853087">
    <w:abstractNumId w:val="10"/>
  </w:num>
  <w:num w:numId="6" w16cid:durableId="425198432">
    <w:abstractNumId w:val="8"/>
  </w:num>
  <w:num w:numId="7" w16cid:durableId="451483838">
    <w:abstractNumId w:val="7"/>
  </w:num>
  <w:num w:numId="8" w16cid:durableId="1593274481">
    <w:abstractNumId w:val="6"/>
  </w:num>
  <w:num w:numId="9" w16cid:durableId="898175388">
    <w:abstractNumId w:val="5"/>
  </w:num>
  <w:num w:numId="10" w16cid:durableId="322243940">
    <w:abstractNumId w:val="9"/>
  </w:num>
  <w:num w:numId="11" w16cid:durableId="1971089617">
    <w:abstractNumId w:val="4"/>
  </w:num>
  <w:num w:numId="12" w16cid:durableId="2051419249">
    <w:abstractNumId w:val="3"/>
  </w:num>
  <w:num w:numId="13" w16cid:durableId="548227474">
    <w:abstractNumId w:val="15"/>
  </w:num>
  <w:num w:numId="14" w16cid:durableId="1040208188">
    <w:abstractNumId w:val="12"/>
  </w:num>
  <w:num w:numId="15" w16cid:durableId="764032519">
    <w:abstractNumId w:val="20"/>
  </w:num>
  <w:num w:numId="16" w16cid:durableId="183983972">
    <w:abstractNumId w:val="17"/>
  </w:num>
  <w:num w:numId="17" w16cid:durableId="1103066169">
    <w:abstractNumId w:val="23"/>
  </w:num>
  <w:num w:numId="18" w16cid:durableId="557323550">
    <w:abstractNumId w:val="27"/>
  </w:num>
  <w:num w:numId="19" w16cid:durableId="1825049951">
    <w:abstractNumId w:val="26"/>
  </w:num>
  <w:num w:numId="20" w16cid:durableId="1607611174">
    <w:abstractNumId w:val="24"/>
  </w:num>
  <w:num w:numId="21" w16cid:durableId="2139948907">
    <w:abstractNumId w:val="25"/>
  </w:num>
  <w:num w:numId="22" w16cid:durableId="1948148787">
    <w:abstractNumId w:val="18"/>
  </w:num>
  <w:num w:numId="23" w16cid:durableId="1073048171">
    <w:abstractNumId w:val="19"/>
  </w:num>
  <w:num w:numId="24" w16cid:durableId="1580556568">
    <w:abstractNumId w:val="11"/>
  </w:num>
  <w:num w:numId="25" w16cid:durableId="2016880104">
    <w:abstractNumId w:val="14"/>
  </w:num>
  <w:num w:numId="26" w16cid:durableId="33970902">
    <w:abstractNumId w:val="29"/>
  </w:num>
  <w:num w:numId="27" w16cid:durableId="909386448">
    <w:abstractNumId w:val="13"/>
  </w:num>
  <w:num w:numId="28" w16cid:durableId="2013606662">
    <w:abstractNumId w:val="22"/>
  </w:num>
  <w:num w:numId="29" w16cid:durableId="414859172">
    <w:abstractNumId w:val="28"/>
  </w:num>
  <w:num w:numId="30" w16cid:durableId="1249192152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5" style="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943"/>
    <w:rsid w:val="000020FF"/>
    <w:rsid w:val="000026FC"/>
    <w:rsid w:val="00017B76"/>
    <w:rsid w:val="00041D8D"/>
    <w:rsid w:val="0005185C"/>
    <w:rsid w:val="00056F53"/>
    <w:rsid w:val="00062A45"/>
    <w:rsid w:val="00080CC2"/>
    <w:rsid w:val="000A1205"/>
    <w:rsid w:val="000A7C19"/>
    <w:rsid w:val="000B0892"/>
    <w:rsid w:val="000D431D"/>
    <w:rsid w:val="000E6F3C"/>
    <w:rsid w:val="000F0C8D"/>
    <w:rsid w:val="00104862"/>
    <w:rsid w:val="00110655"/>
    <w:rsid w:val="001109A9"/>
    <w:rsid w:val="0011595A"/>
    <w:rsid w:val="00117DE7"/>
    <w:rsid w:val="001216FD"/>
    <w:rsid w:val="0012672F"/>
    <w:rsid w:val="00134E22"/>
    <w:rsid w:val="001358C7"/>
    <w:rsid w:val="00135B73"/>
    <w:rsid w:val="001361CF"/>
    <w:rsid w:val="00137667"/>
    <w:rsid w:val="00146999"/>
    <w:rsid w:val="0015143D"/>
    <w:rsid w:val="00156869"/>
    <w:rsid w:val="001672B9"/>
    <w:rsid w:val="00192F67"/>
    <w:rsid w:val="00193153"/>
    <w:rsid w:val="00193F06"/>
    <w:rsid w:val="001A6567"/>
    <w:rsid w:val="001B2C06"/>
    <w:rsid w:val="001B3804"/>
    <w:rsid w:val="001C0172"/>
    <w:rsid w:val="001C1167"/>
    <w:rsid w:val="001C2291"/>
    <w:rsid w:val="001C6DF8"/>
    <w:rsid w:val="001C72A2"/>
    <w:rsid w:val="001D7D60"/>
    <w:rsid w:val="001E0A5E"/>
    <w:rsid w:val="001E4CED"/>
    <w:rsid w:val="001F0E37"/>
    <w:rsid w:val="001F5FE8"/>
    <w:rsid w:val="00206FC8"/>
    <w:rsid w:val="00212451"/>
    <w:rsid w:val="00225CD5"/>
    <w:rsid w:val="00242242"/>
    <w:rsid w:val="00250EBF"/>
    <w:rsid w:val="00252922"/>
    <w:rsid w:val="002546B9"/>
    <w:rsid w:val="0025636C"/>
    <w:rsid w:val="00256EDD"/>
    <w:rsid w:val="00271212"/>
    <w:rsid w:val="00292999"/>
    <w:rsid w:val="0029375C"/>
    <w:rsid w:val="002944D6"/>
    <w:rsid w:val="00294E69"/>
    <w:rsid w:val="002A1BB4"/>
    <w:rsid w:val="002B04DE"/>
    <w:rsid w:val="002B575A"/>
    <w:rsid w:val="002B6131"/>
    <w:rsid w:val="002B6307"/>
    <w:rsid w:val="002B6E3D"/>
    <w:rsid w:val="002B7F99"/>
    <w:rsid w:val="002C0A96"/>
    <w:rsid w:val="002D1138"/>
    <w:rsid w:val="002D5F20"/>
    <w:rsid w:val="002E0E37"/>
    <w:rsid w:val="002E3E3E"/>
    <w:rsid w:val="002E7FDC"/>
    <w:rsid w:val="00313C41"/>
    <w:rsid w:val="00316200"/>
    <w:rsid w:val="00320E45"/>
    <w:rsid w:val="00324710"/>
    <w:rsid w:val="00326349"/>
    <w:rsid w:val="00332270"/>
    <w:rsid w:val="003361C8"/>
    <w:rsid w:val="003371FF"/>
    <w:rsid w:val="00354046"/>
    <w:rsid w:val="00357780"/>
    <w:rsid w:val="00377E9C"/>
    <w:rsid w:val="00391023"/>
    <w:rsid w:val="00396921"/>
    <w:rsid w:val="003A1679"/>
    <w:rsid w:val="003A17B0"/>
    <w:rsid w:val="003A2E4E"/>
    <w:rsid w:val="003A666F"/>
    <w:rsid w:val="003B4765"/>
    <w:rsid w:val="003C35DD"/>
    <w:rsid w:val="003C55E9"/>
    <w:rsid w:val="003C7352"/>
    <w:rsid w:val="003D008A"/>
    <w:rsid w:val="003E12E1"/>
    <w:rsid w:val="003E2AB1"/>
    <w:rsid w:val="003E3E6A"/>
    <w:rsid w:val="003F00B4"/>
    <w:rsid w:val="003F314A"/>
    <w:rsid w:val="003F3C2A"/>
    <w:rsid w:val="003F568C"/>
    <w:rsid w:val="004054CE"/>
    <w:rsid w:val="00405BAE"/>
    <w:rsid w:val="00412A6B"/>
    <w:rsid w:val="00417FDB"/>
    <w:rsid w:val="00431790"/>
    <w:rsid w:val="0043288C"/>
    <w:rsid w:val="00437692"/>
    <w:rsid w:val="0044186E"/>
    <w:rsid w:val="00445D55"/>
    <w:rsid w:val="00446977"/>
    <w:rsid w:val="00450385"/>
    <w:rsid w:val="00463C22"/>
    <w:rsid w:val="00477430"/>
    <w:rsid w:val="00483B79"/>
    <w:rsid w:val="00483DC2"/>
    <w:rsid w:val="004858EC"/>
    <w:rsid w:val="00486A5C"/>
    <w:rsid w:val="00496642"/>
    <w:rsid w:val="00497B6C"/>
    <w:rsid w:val="004A39B6"/>
    <w:rsid w:val="004A3D23"/>
    <w:rsid w:val="004B4C8C"/>
    <w:rsid w:val="004C5346"/>
    <w:rsid w:val="004D0292"/>
    <w:rsid w:val="004E1F10"/>
    <w:rsid w:val="004E2630"/>
    <w:rsid w:val="004E4E5D"/>
    <w:rsid w:val="004E75DE"/>
    <w:rsid w:val="004F2D0B"/>
    <w:rsid w:val="00500822"/>
    <w:rsid w:val="0050567A"/>
    <w:rsid w:val="00505EF5"/>
    <w:rsid w:val="00516BF5"/>
    <w:rsid w:val="00521615"/>
    <w:rsid w:val="00527ADA"/>
    <w:rsid w:val="00537033"/>
    <w:rsid w:val="00546A52"/>
    <w:rsid w:val="005526E2"/>
    <w:rsid w:val="00554626"/>
    <w:rsid w:val="0055721D"/>
    <w:rsid w:val="00562676"/>
    <w:rsid w:val="005627A7"/>
    <w:rsid w:val="0057591C"/>
    <w:rsid w:val="005A519F"/>
    <w:rsid w:val="005A60B2"/>
    <w:rsid w:val="005A6124"/>
    <w:rsid w:val="005C1382"/>
    <w:rsid w:val="005C6AAB"/>
    <w:rsid w:val="005D1B58"/>
    <w:rsid w:val="005D48A9"/>
    <w:rsid w:val="005D4C41"/>
    <w:rsid w:val="005D7734"/>
    <w:rsid w:val="005F2AB2"/>
    <w:rsid w:val="00602F67"/>
    <w:rsid w:val="006048BA"/>
    <w:rsid w:val="00625D36"/>
    <w:rsid w:val="00631A78"/>
    <w:rsid w:val="0064232C"/>
    <w:rsid w:val="00655015"/>
    <w:rsid w:val="006559C0"/>
    <w:rsid w:val="00662163"/>
    <w:rsid w:val="006624E1"/>
    <w:rsid w:val="00666D6C"/>
    <w:rsid w:val="00667668"/>
    <w:rsid w:val="00674CAD"/>
    <w:rsid w:val="00680AB6"/>
    <w:rsid w:val="00684F06"/>
    <w:rsid w:val="006B5F54"/>
    <w:rsid w:val="006B612C"/>
    <w:rsid w:val="006C7810"/>
    <w:rsid w:val="006D4F89"/>
    <w:rsid w:val="006D5004"/>
    <w:rsid w:val="006F3A62"/>
    <w:rsid w:val="007213DC"/>
    <w:rsid w:val="00722738"/>
    <w:rsid w:val="00723007"/>
    <w:rsid w:val="00724F02"/>
    <w:rsid w:val="00737BE5"/>
    <w:rsid w:val="00746C3A"/>
    <w:rsid w:val="00752FE8"/>
    <w:rsid w:val="00767EBB"/>
    <w:rsid w:val="007710FE"/>
    <w:rsid w:val="007841D4"/>
    <w:rsid w:val="00786CC4"/>
    <w:rsid w:val="007922BB"/>
    <w:rsid w:val="007A04A0"/>
    <w:rsid w:val="007B6DEA"/>
    <w:rsid w:val="007B71FC"/>
    <w:rsid w:val="007C08F8"/>
    <w:rsid w:val="007C36BA"/>
    <w:rsid w:val="007E1B49"/>
    <w:rsid w:val="007E3594"/>
    <w:rsid w:val="007E6943"/>
    <w:rsid w:val="007F0535"/>
    <w:rsid w:val="00801C4D"/>
    <w:rsid w:val="00804F39"/>
    <w:rsid w:val="008075D1"/>
    <w:rsid w:val="00812846"/>
    <w:rsid w:val="00817BA0"/>
    <w:rsid w:val="00834F4D"/>
    <w:rsid w:val="00856F3A"/>
    <w:rsid w:val="00860F26"/>
    <w:rsid w:val="00866A1B"/>
    <w:rsid w:val="00866F63"/>
    <w:rsid w:val="00875115"/>
    <w:rsid w:val="00875D36"/>
    <w:rsid w:val="0088576C"/>
    <w:rsid w:val="00892F53"/>
    <w:rsid w:val="00895681"/>
    <w:rsid w:val="008A3828"/>
    <w:rsid w:val="008B227B"/>
    <w:rsid w:val="008C6C04"/>
    <w:rsid w:val="008D726B"/>
    <w:rsid w:val="008E1752"/>
    <w:rsid w:val="008F3056"/>
    <w:rsid w:val="008F4AAA"/>
    <w:rsid w:val="009041E3"/>
    <w:rsid w:val="009056E1"/>
    <w:rsid w:val="0091087E"/>
    <w:rsid w:val="00920D0B"/>
    <w:rsid w:val="009232A8"/>
    <w:rsid w:val="009233E1"/>
    <w:rsid w:val="00924B22"/>
    <w:rsid w:val="00946997"/>
    <w:rsid w:val="009507D9"/>
    <w:rsid w:val="00954E85"/>
    <w:rsid w:val="009646B8"/>
    <w:rsid w:val="00970E58"/>
    <w:rsid w:val="00974431"/>
    <w:rsid w:val="00975932"/>
    <w:rsid w:val="00992C49"/>
    <w:rsid w:val="009A7134"/>
    <w:rsid w:val="009B0DCB"/>
    <w:rsid w:val="009B50B4"/>
    <w:rsid w:val="009B5B6B"/>
    <w:rsid w:val="009B66AF"/>
    <w:rsid w:val="009C00F3"/>
    <w:rsid w:val="009D157B"/>
    <w:rsid w:val="009D6C37"/>
    <w:rsid w:val="009D7016"/>
    <w:rsid w:val="009E7F29"/>
    <w:rsid w:val="009F1CA9"/>
    <w:rsid w:val="009F7604"/>
    <w:rsid w:val="009F798C"/>
    <w:rsid w:val="00A057BF"/>
    <w:rsid w:val="00A060E9"/>
    <w:rsid w:val="00A12030"/>
    <w:rsid w:val="00A12E86"/>
    <w:rsid w:val="00A241E7"/>
    <w:rsid w:val="00A3018A"/>
    <w:rsid w:val="00A33247"/>
    <w:rsid w:val="00A4605A"/>
    <w:rsid w:val="00A5544A"/>
    <w:rsid w:val="00A57015"/>
    <w:rsid w:val="00A6715A"/>
    <w:rsid w:val="00A82E95"/>
    <w:rsid w:val="00A87646"/>
    <w:rsid w:val="00A968AD"/>
    <w:rsid w:val="00AA28C2"/>
    <w:rsid w:val="00AA6784"/>
    <w:rsid w:val="00AB2D82"/>
    <w:rsid w:val="00AB7459"/>
    <w:rsid w:val="00AB7CBB"/>
    <w:rsid w:val="00AC4264"/>
    <w:rsid w:val="00AC595E"/>
    <w:rsid w:val="00AC778E"/>
    <w:rsid w:val="00AD3F7B"/>
    <w:rsid w:val="00AE2398"/>
    <w:rsid w:val="00AF4186"/>
    <w:rsid w:val="00AF7A17"/>
    <w:rsid w:val="00B036F6"/>
    <w:rsid w:val="00B17597"/>
    <w:rsid w:val="00B3051F"/>
    <w:rsid w:val="00B359DE"/>
    <w:rsid w:val="00B37388"/>
    <w:rsid w:val="00B45D89"/>
    <w:rsid w:val="00B473A2"/>
    <w:rsid w:val="00B52353"/>
    <w:rsid w:val="00B570E5"/>
    <w:rsid w:val="00B5711F"/>
    <w:rsid w:val="00B62629"/>
    <w:rsid w:val="00B74DD7"/>
    <w:rsid w:val="00B802C3"/>
    <w:rsid w:val="00B84C23"/>
    <w:rsid w:val="00B87FCB"/>
    <w:rsid w:val="00BA1CE5"/>
    <w:rsid w:val="00BA77F4"/>
    <w:rsid w:val="00BA7B6F"/>
    <w:rsid w:val="00BB52D3"/>
    <w:rsid w:val="00BB6E4E"/>
    <w:rsid w:val="00BB7687"/>
    <w:rsid w:val="00BB771E"/>
    <w:rsid w:val="00BC0BD8"/>
    <w:rsid w:val="00BC3FC3"/>
    <w:rsid w:val="00BC420B"/>
    <w:rsid w:val="00BD13EE"/>
    <w:rsid w:val="00BE32F0"/>
    <w:rsid w:val="00BF1AF1"/>
    <w:rsid w:val="00BF2478"/>
    <w:rsid w:val="00BF33E8"/>
    <w:rsid w:val="00C10C1B"/>
    <w:rsid w:val="00C21961"/>
    <w:rsid w:val="00C271B3"/>
    <w:rsid w:val="00C276B2"/>
    <w:rsid w:val="00C42402"/>
    <w:rsid w:val="00C45300"/>
    <w:rsid w:val="00C45685"/>
    <w:rsid w:val="00C50DAA"/>
    <w:rsid w:val="00C56C70"/>
    <w:rsid w:val="00C60943"/>
    <w:rsid w:val="00C64E1D"/>
    <w:rsid w:val="00C70BFA"/>
    <w:rsid w:val="00C81F47"/>
    <w:rsid w:val="00C92F5E"/>
    <w:rsid w:val="00C9421A"/>
    <w:rsid w:val="00C949F3"/>
    <w:rsid w:val="00CA2FF9"/>
    <w:rsid w:val="00CA72DB"/>
    <w:rsid w:val="00CD634C"/>
    <w:rsid w:val="00CE09EE"/>
    <w:rsid w:val="00CF2EDF"/>
    <w:rsid w:val="00CF686A"/>
    <w:rsid w:val="00D02BC5"/>
    <w:rsid w:val="00D04BCB"/>
    <w:rsid w:val="00D131B0"/>
    <w:rsid w:val="00D17E1E"/>
    <w:rsid w:val="00D209BD"/>
    <w:rsid w:val="00D2412D"/>
    <w:rsid w:val="00D27722"/>
    <w:rsid w:val="00D31946"/>
    <w:rsid w:val="00D33AF0"/>
    <w:rsid w:val="00D33B7D"/>
    <w:rsid w:val="00D419F5"/>
    <w:rsid w:val="00D44A41"/>
    <w:rsid w:val="00D44A70"/>
    <w:rsid w:val="00D558E9"/>
    <w:rsid w:val="00D6311A"/>
    <w:rsid w:val="00D6605B"/>
    <w:rsid w:val="00D67498"/>
    <w:rsid w:val="00D722DF"/>
    <w:rsid w:val="00D72E8C"/>
    <w:rsid w:val="00D74903"/>
    <w:rsid w:val="00D74FD5"/>
    <w:rsid w:val="00D752C9"/>
    <w:rsid w:val="00D76F59"/>
    <w:rsid w:val="00D828B0"/>
    <w:rsid w:val="00D84A18"/>
    <w:rsid w:val="00D86A0B"/>
    <w:rsid w:val="00DB2558"/>
    <w:rsid w:val="00DB5359"/>
    <w:rsid w:val="00DE767B"/>
    <w:rsid w:val="00DF7F10"/>
    <w:rsid w:val="00E114FB"/>
    <w:rsid w:val="00E1680F"/>
    <w:rsid w:val="00E24ED9"/>
    <w:rsid w:val="00E427D0"/>
    <w:rsid w:val="00E432C4"/>
    <w:rsid w:val="00E5388A"/>
    <w:rsid w:val="00E61B85"/>
    <w:rsid w:val="00E65984"/>
    <w:rsid w:val="00E74A0B"/>
    <w:rsid w:val="00E75939"/>
    <w:rsid w:val="00E93B4D"/>
    <w:rsid w:val="00E955DC"/>
    <w:rsid w:val="00F00EB2"/>
    <w:rsid w:val="00F05989"/>
    <w:rsid w:val="00F131F5"/>
    <w:rsid w:val="00F172A4"/>
    <w:rsid w:val="00F21975"/>
    <w:rsid w:val="00F32567"/>
    <w:rsid w:val="00F32F61"/>
    <w:rsid w:val="00F37D0C"/>
    <w:rsid w:val="00F419EE"/>
    <w:rsid w:val="00F52180"/>
    <w:rsid w:val="00F614A1"/>
    <w:rsid w:val="00F714BD"/>
    <w:rsid w:val="00F7661A"/>
    <w:rsid w:val="00F83F50"/>
    <w:rsid w:val="00F85A2C"/>
    <w:rsid w:val="00F91C2A"/>
    <w:rsid w:val="00F92F75"/>
    <w:rsid w:val="00F9698C"/>
    <w:rsid w:val="00FA2271"/>
    <w:rsid w:val="00FA69D7"/>
    <w:rsid w:val="00FC39B9"/>
    <w:rsid w:val="00FC3F9F"/>
    <w:rsid w:val="00FD2B8E"/>
    <w:rsid w:val="00FD32F3"/>
    <w:rsid w:val="00FD40D6"/>
    <w:rsid w:val="00FD59CB"/>
    <w:rsid w:val="00FE4E59"/>
    <w:rsid w:val="00FF2BC2"/>
    <w:rsid w:val="00FF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 style="mso-width-relative:margin;mso-height-relative:margin" fillcolor="white">
      <v:fill color="white"/>
    </o:shapedefaults>
    <o:shapelayout v:ext="edit">
      <o:idmap v:ext="edit" data="1"/>
    </o:shapelayout>
  </w:shapeDefaults>
  <w:decimalSymbol w:val="."/>
  <w:listSeparator w:val=","/>
  <w14:docId w14:val="5DD1A785"/>
  <w15:chartTrackingRefBased/>
  <w15:docId w15:val="{D0E3149A-A31E-4186-8819-C21F39A30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 w:uiPriority="34" w:qFormat="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7B2E"/>
    <w:pPr>
      <w:spacing w:after="200"/>
    </w:pPr>
    <w:rPr>
      <w:rFonts w:eastAsia="MS Mincho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laceholderText1">
    <w:name w:val="Placeholder Text1"/>
    <w:basedOn w:val="Normal"/>
    <w:rsid w:val="00C60943"/>
    <w:pPr>
      <w:keepNext/>
      <w:numPr>
        <w:numId w:val="1"/>
      </w:numPr>
      <w:spacing w:after="0"/>
      <w:contextualSpacing/>
      <w:outlineLvl w:val="0"/>
    </w:pPr>
    <w:rPr>
      <w:rFonts w:ascii="Verdana" w:eastAsia="MS Gothic" w:hAnsi="Verdana"/>
    </w:rPr>
  </w:style>
  <w:style w:type="paragraph" w:styleId="NoSpacing">
    <w:name w:val="No Spacing"/>
    <w:basedOn w:val="Normal"/>
    <w:qFormat/>
    <w:rsid w:val="00C60943"/>
    <w:pPr>
      <w:keepNext/>
      <w:numPr>
        <w:ilvl w:val="1"/>
        <w:numId w:val="1"/>
      </w:numPr>
      <w:spacing w:after="0"/>
      <w:contextualSpacing/>
      <w:outlineLvl w:val="1"/>
    </w:pPr>
    <w:rPr>
      <w:rFonts w:ascii="Verdana" w:eastAsia="MS Gothic" w:hAnsi="Verdana"/>
    </w:rPr>
  </w:style>
  <w:style w:type="paragraph" w:customStyle="1" w:styleId="LightShading1">
    <w:name w:val="Light Shading1"/>
    <w:basedOn w:val="Normal"/>
    <w:rsid w:val="00C60943"/>
    <w:pPr>
      <w:keepNext/>
      <w:numPr>
        <w:ilvl w:val="2"/>
        <w:numId w:val="1"/>
      </w:numPr>
      <w:spacing w:after="0"/>
      <w:contextualSpacing/>
      <w:outlineLvl w:val="2"/>
    </w:pPr>
    <w:rPr>
      <w:rFonts w:ascii="Verdana" w:eastAsia="MS Gothic" w:hAnsi="Verdana"/>
    </w:rPr>
  </w:style>
  <w:style w:type="paragraph" w:customStyle="1" w:styleId="LightList1">
    <w:name w:val="Light List1"/>
    <w:basedOn w:val="Normal"/>
    <w:rsid w:val="00C60943"/>
    <w:pPr>
      <w:keepNext/>
      <w:numPr>
        <w:ilvl w:val="3"/>
        <w:numId w:val="1"/>
      </w:numPr>
      <w:spacing w:after="0"/>
      <w:contextualSpacing/>
      <w:outlineLvl w:val="3"/>
    </w:pPr>
    <w:rPr>
      <w:rFonts w:ascii="Verdana" w:eastAsia="MS Gothic" w:hAnsi="Verdana"/>
    </w:rPr>
  </w:style>
  <w:style w:type="paragraph" w:customStyle="1" w:styleId="LightGrid1">
    <w:name w:val="Light Grid1"/>
    <w:basedOn w:val="Normal"/>
    <w:rsid w:val="00C60943"/>
    <w:pPr>
      <w:keepNext/>
      <w:numPr>
        <w:ilvl w:val="4"/>
        <w:numId w:val="1"/>
      </w:numPr>
      <w:spacing w:after="0"/>
      <w:contextualSpacing/>
      <w:outlineLvl w:val="4"/>
    </w:pPr>
    <w:rPr>
      <w:rFonts w:ascii="Verdana" w:eastAsia="MS Gothic" w:hAnsi="Verdana"/>
    </w:rPr>
  </w:style>
  <w:style w:type="paragraph" w:customStyle="1" w:styleId="MediumShading11">
    <w:name w:val="Medium Shading 11"/>
    <w:basedOn w:val="Normal"/>
    <w:rsid w:val="00C60943"/>
    <w:pPr>
      <w:keepNext/>
      <w:numPr>
        <w:ilvl w:val="5"/>
        <w:numId w:val="1"/>
      </w:numPr>
      <w:spacing w:after="0"/>
      <w:contextualSpacing/>
      <w:outlineLvl w:val="5"/>
    </w:pPr>
    <w:rPr>
      <w:rFonts w:ascii="Verdana" w:eastAsia="MS Gothic" w:hAnsi="Verdana"/>
    </w:rPr>
  </w:style>
  <w:style w:type="paragraph" w:customStyle="1" w:styleId="MediumShading21">
    <w:name w:val="Medium Shading 21"/>
    <w:basedOn w:val="Normal"/>
    <w:rsid w:val="00C60943"/>
    <w:pPr>
      <w:keepNext/>
      <w:numPr>
        <w:ilvl w:val="6"/>
        <w:numId w:val="1"/>
      </w:numPr>
      <w:spacing w:after="0"/>
      <w:contextualSpacing/>
      <w:outlineLvl w:val="6"/>
    </w:pPr>
    <w:rPr>
      <w:rFonts w:ascii="Verdana" w:eastAsia="MS Gothic" w:hAnsi="Verdana"/>
    </w:rPr>
  </w:style>
  <w:style w:type="paragraph" w:customStyle="1" w:styleId="MediumList11">
    <w:name w:val="Medium List 11"/>
    <w:basedOn w:val="Normal"/>
    <w:rsid w:val="00C60943"/>
    <w:pPr>
      <w:keepNext/>
      <w:numPr>
        <w:ilvl w:val="7"/>
        <w:numId w:val="1"/>
      </w:numPr>
      <w:spacing w:after="0"/>
      <w:contextualSpacing/>
      <w:outlineLvl w:val="7"/>
    </w:pPr>
    <w:rPr>
      <w:rFonts w:ascii="Verdana" w:eastAsia="MS Gothic" w:hAnsi="Verdana"/>
    </w:rPr>
  </w:style>
  <w:style w:type="paragraph" w:customStyle="1" w:styleId="MediumList21">
    <w:name w:val="Medium List 21"/>
    <w:basedOn w:val="Normal"/>
    <w:rsid w:val="00C60943"/>
    <w:pPr>
      <w:keepNext/>
      <w:numPr>
        <w:ilvl w:val="8"/>
        <w:numId w:val="1"/>
      </w:numPr>
      <w:spacing w:after="0"/>
      <w:contextualSpacing/>
      <w:outlineLvl w:val="8"/>
    </w:pPr>
    <w:rPr>
      <w:rFonts w:ascii="Verdana" w:eastAsia="MS Gothic" w:hAnsi="Verdana"/>
    </w:rPr>
  </w:style>
  <w:style w:type="paragraph" w:styleId="Header">
    <w:name w:val="header"/>
    <w:basedOn w:val="Normal"/>
    <w:link w:val="HeaderChar"/>
    <w:uiPriority w:val="99"/>
    <w:rsid w:val="00C60943"/>
    <w:pPr>
      <w:tabs>
        <w:tab w:val="center" w:pos="4320"/>
        <w:tab w:val="right" w:pos="8640"/>
      </w:tabs>
      <w:spacing w:after="0"/>
    </w:pPr>
    <w:rPr>
      <w:sz w:val="20"/>
      <w:szCs w:val="20"/>
      <w:lang w:val="x-none"/>
    </w:rPr>
  </w:style>
  <w:style w:type="character" w:customStyle="1" w:styleId="HeaderChar">
    <w:name w:val="Header Char"/>
    <w:link w:val="Header"/>
    <w:uiPriority w:val="99"/>
    <w:locked/>
    <w:rsid w:val="00C60943"/>
    <w:rPr>
      <w:rFonts w:ascii="Cambria" w:eastAsia="MS Mincho" w:hAnsi="Cambria" w:cs="Times New Roman"/>
      <w:lang w:val="x-none" w:eastAsia="ja-JP"/>
    </w:rPr>
  </w:style>
  <w:style w:type="paragraph" w:styleId="Footer">
    <w:name w:val="footer"/>
    <w:basedOn w:val="Normal"/>
    <w:link w:val="FooterChar"/>
    <w:rsid w:val="00C60943"/>
    <w:pPr>
      <w:tabs>
        <w:tab w:val="center" w:pos="4320"/>
        <w:tab w:val="right" w:pos="8640"/>
      </w:tabs>
      <w:spacing w:after="0"/>
    </w:pPr>
    <w:rPr>
      <w:sz w:val="20"/>
      <w:szCs w:val="20"/>
      <w:lang w:val="x-none"/>
    </w:rPr>
  </w:style>
  <w:style w:type="character" w:customStyle="1" w:styleId="FooterChar">
    <w:name w:val="Footer Char"/>
    <w:link w:val="Footer"/>
    <w:locked/>
    <w:rsid w:val="00C60943"/>
    <w:rPr>
      <w:rFonts w:ascii="Cambria" w:eastAsia="MS Mincho" w:hAnsi="Cambria" w:cs="Times New Roman"/>
      <w:lang w:val="x-none" w:eastAsia="ja-JP"/>
    </w:rPr>
  </w:style>
  <w:style w:type="character" w:styleId="PageNumber">
    <w:name w:val="page number"/>
    <w:semiHidden/>
    <w:rsid w:val="00C60943"/>
    <w:rPr>
      <w:rFonts w:cs="Times New Roman"/>
    </w:rPr>
  </w:style>
  <w:style w:type="paragraph" w:styleId="BodyText">
    <w:name w:val="Body Text"/>
    <w:basedOn w:val="Normal"/>
    <w:link w:val="BodyTextChar"/>
    <w:rsid w:val="002E18C7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Cambria" w:hAnsi="Times New Roman"/>
      <w:b/>
      <w:szCs w:val="20"/>
      <w:lang w:val="x-none" w:eastAsia="x-none"/>
    </w:rPr>
  </w:style>
  <w:style w:type="character" w:customStyle="1" w:styleId="BodyTextChar">
    <w:name w:val="Body Text Char"/>
    <w:link w:val="BodyText"/>
    <w:locked/>
    <w:rsid w:val="002E18C7"/>
    <w:rPr>
      <w:rFonts w:ascii="Times New Roman" w:hAnsi="Times New Roman" w:cs="Times New Roman"/>
      <w:b/>
      <w:sz w:val="24"/>
    </w:rPr>
  </w:style>
  <w:style w:type="paragraph" w:customStyle="1" w:styleId="ColorfulList-Accent11">
    <w:name w:val="Colorful List - Accent 11"/>
    <w:basedOn w:val="Normal"/>
    <w:uiPriority w:val="34"/>
    <w:qFormat/>
    <w:rsid w:val="002E18C7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Courier" w:eastAsia="Cambria" w:hAnsi="Courier"/>
      <w:szCs w:val="20"/>
      <w:lang w:eastAsia="en-US"/>
    </w:rPr>
  </w:style>
  <w:style w:type="character" w:styleId="Hyperlink">
    <w:name w:val="Hyperlink"/>
    <w:semiHidden/>
    <w:rsid w:val="002E18C7"/>
    <w:rPr>
      <w:rFonts w:cs="Times New Roman"/>
      <w:color w:val="0000FF"/>
      <w:u w:val="single"/>
    </w:rPr>
  </w:style>
  <w:style w:type="paragraph" w:customStyle="1" w:styleId="Default">
    <w:name w:val="Default"/>
    <w:rsid w:val="002E18C7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</w:rPr>
  </w:style>
  <w:style w:type="table" w:styleId="TableGrid">
    <w:name w:val="Table Grid"/>
    <w:basedOn w:val="TableNormal"/>
    <w:rsid w:val="002E18C7"/>
    <w:rPr>
      <w:rFonts w:eastAsia="MS Mincho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2E18C7"/>
    <w:pPr>
      <w:spacing w:after="0"/>
    </w:pPr>
    <w:rPr>
      <w:rFonts w:ascii="Lucida Grande" w:hAnsi="Lucida Grande"/>
      <w:sz w:val="18"/>
      <w:szCs w:val="20"/>
      <w:lang w:val="x-none"/>
    </w:rPr>
  </w:style>
  <w:style w:type="character" w:customStyle="1" w:styleId="BalloonTextChar">
    <w:name w:val="Balloon Text Char"/>
    <w:link w:val="BalloonText"/>
    <w:semiHidden/>
    <w:locked/>
    <w:rsid w:val="002E18C7"/>
    <w:rPr>
      <w:rFonts w:ascii="Lucida Grande" w:eastAsia="MS Mincho" w:hAnsi="Lucida Grande" w:cs="Times New Roman"/>
      <w:sz w:val="18"/>
      <w:lang w:val="x-none" w:eastAsia="ja-JP"/>
    </w:rPr>
  </w:style>
  <w:style w:type="character" w:styleId="CommentReference">
    <w:name w:val="annotation reference"/>
    <w:uiPriority w:val="99"/>
    <w:rsid w:val="002E18C7"/>
    <w:rPr>
      <w:rFonts w:cs="Times New Roman"/>
      <w:sz w:val="18"/>
    </w:rPr>
  </w:style>
  <w:style w:type="paragraph" w:styleId="CommentText">
    <w:name w:val="annotation text"/>
    <w:basedOn w:val="Normal"/>
    <w:link w:val="CommentTextChar"/>
    <w:rsid w:val="002E18C7"/>
    <w:rPr>
      <w:szCs w:val="20"/>
      <w:lang w:val="x-none"/>
    </w:rPr>
  </w:style>
  <w:style w:type="character" w:customStyle="1" w:styleId="CommentTextChar">
    <w:name w:val="Comment Text Char"/>
    <w:link w:val="CommentText"/>
    <w:locked/>
    <w:rsid w:val="002E18C7"/>
    <w:rPr>
      <w:rFonts w:eastAsia="MS Mincho" w:cs="Times New Roman"/>
      <w:sz w:val="24"/>
      <w:lang w:val="x-none"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E18C7"/>
    <w:rPr>
      <w:b/>
    </w:rPr>
  </w:style>
  <w:style w:type="character" w:customStyle="1" w:styleId="CommentSubjectChar">
    <w:name w:val="Comment Subject Char"/>
    <w:link w:val="CommentSubject"/>
    <w:semiHidden/>
    <w:locked/>
    <w:rsid w:val="002E18C7"/>
    <w:rPr>
      <w:rFonts w:eastAsia="MS Mincho" w:cs="Times New Roman"/>
      <w:b/>
      <w:sz w:val="24"/>
      <w:lang w:val="x-none" w:eastAsia="ja-JP"/>
    </w:rPr>
  </w:style>
  <w:style w:type="paragraph" w:customStyle="1" w:styleId="WAItemTitle">
    <w:name w:val="WA Item Title"/>
    <w:basedOn w:val="Normal"/>
    <w:qFormat/>
    <w:rsid w:val="003A1679"/>
    <w:pPr>
      <w:tabs>
        <w:tab w:val="left" w:pos="540"/>
      </w:tabs>
      <w:spacing w:before="200" w:after="0"/>
    </w:pPr>
    <w:rPr>
      <w:rFonts w:ascii="Arial" w:hAnsi="Arial"/>
      <w:b/>
    </w:rPr>
  </w:style>
  <w:style w:type="paragraph" w:customStyle="1" w:styleId="WABigSubhead">
    <w:name w:val="WA Big Subhead"/>
    <w:next w:val="Normal"/>
    <w:qFormat/>
    <w:rsid w:val="003A1679"/>
    <w:pPr>
      <w:numPr>
        <w:numId w:val="13"/>
      </w:numPr>
      <w:spacing w:before="240"/>
      <w:outlineLvl w:val="0"/>
    </w:pPr>
    <w:rPr>
      <w:rFonts w:ascii="Arial" w:eastAsia="MS Mincho" w:hAnsi="Arial" w:cs="Arial"/>
      <w:b/>
      <w:i/>
      <w:sz w:val="26"/>
      <w:szCs w:val="28"/>
      <w:lang w:eastAsia="ja-JP"/>
    </w:rPr>
  </w:style>
  <w:style w:type="paragraph" w:customStyle="1" w:styleId="WABody6AboveHang">
    <w:name w:val="WA Body 6 Above Hang"/>
    <w:basedOn w:val="Normal"/>
    <w:qFormat/>
    <w:rsid w:val="003A1679"/>
    <w:pPr>
      <w:spacing w:before="120" w:after="0"/>
      <w:ind w:left="900" w:hanging="353"/>
    </w:pPr>
    <w:rPr>
      <w:rFonts w:ascii="Arial" w:hAnsi="Arial" w:cs="Arial"/>
      <w:sz w:val="22"/>
      <w:szCs w:val="22"/>
    </w:rPr>
  </w:style>
  <w:style w:type="paragraph" w:customStyle="1" w:styleId="WAblankline">
    <w:name w:val="WA blank line"/>
    <w:basedOn w:val="WABody6AboveHang"/>
    <w:qFormat/>
    <w:rsid w:val="003A1679"/>
    <w:pPr>
      <w:tabs>
        <w:tab w:val="left" w:pos="9360"/>
      </w:tabs>
      <w:ind w:firstLine="0"/>
    </w:pPr>
    <w:rPr>
      <w:u w:val="single"/>
    </w:rPr>
  </w:style>
  <w:style w:type="paragraph" w:customStyle="1" w:styleId="WABody6above">
    <w:name w:val="WA Body 6 above"/>
    <w:basedOn w:val="Normal"/>
    <w:qFormat/>
    <w:rsid w:val="003A1679"/>
    <w:pPr>
      <w:spacing w:before="120" w:after="0"/>
      <w:ind w:left="907" w:hanging="360"/>
    </w:pPr>
    <w:rPr>
      <w:rFonts w:ascii="Arial" w:hAnsi="Arial" w:cs="Arial"/>
      <w:sz w:val="22"/>
      <w:szCs w:val="22"/>
    </w:rPr>
  </w:style>
  <w:style w:type="paragraph" w:customStyle="1" w:styleId="WABody63flush">
    <w:name w:val="WA Body .63&quot; flush"/>
    <w:basedOn w:val="WABody6above"/>
    <w:next w:val="WABody6above"/>
    <w:qFormat/>
    <w:rsid w:val="003A1679"/>
    <w:pPr>
      <w:ind w:firstLine="0"/>
    </w:pPr>
    <w:rPr>
      <w:spacing w:val="-2"/>
      <w:szCs w:val="20"/>
    </w:rPr>
  </w:style>
  <w:style w:type="paragraph" w:customStyle="1" w:styleId="WABody38flush">
    <w:name w:val="WA Body .38&quot; flush"/>
    <w:basedOn w:val="WABody63flush"/>
    <w:qFormat/>
    <w:rsid w:val="00A87646"/>
    <w:pPr>
      <w:ind w:left="547"/>
    </w:pPr>
  </w:style>
  <w:style w:type="paragraph" w:customStyle="1" w:styleId="WABody4AboveIndented">
    <w:name w:val="WA Body 4 Above Indented"/>
    <w:basedOn w:val="Normal"/>
    <w:qFormat/>
    <w:rsid w:val="003A1679"/>
    <w:pPr>
      <w:tabs>
        <w:tab w:val="left" w:pos="1260"/>
        <w:tab w:val="left" w:pos="5400"/>
      </w:tabs>
      <w:spacing w:before="80" w:after="0"/>
      <w:ind w:left="1260" w:hanging="360"/>
    </w:pPr>
    <w:rPr>
      <w:rFonts w:ascii="Arial" w:hAnsi="Arial" w:cs="Arial"/>
      <w:sz w:val="22"/>
      <w:szCs w:val="22"/>
    </w:rPr>
  </w:style>
  <w:style w:type="paragraph" w:customStyle="1" w:styleId="WABody6AboveNoHang">
    <w:name w:val="WA Body 6 Above No Hang"/>
    <w:qFormat/>
    <w:rsid w:val="003A1679"/>
    <w:pPr>
      <w:ind w:left="540" w:firstLine="7"/>
    </w:pPr>
    <w:rPr>
      <w:rFonts w:ascii="Arial" w:eastAsia="MS Mincho" w:hAnsi="Arial" w:cs="Arial"/>
      <w:sz w:val="22"/>
      <w:szCs w:val="22"/>
      <w:lang w:eastAsia="ja-JP"/>
    </w:rPr>
  </w:style>
  <w:style w:type="paragraph" w:customStyle="1" w:styleId="WABodyDeepIndent">
    <w:name w:val="WA Body Deep Indent"/>
    <w:basedOn w:val="WABody4AboveIndented"/>
    <w:qFormat/>
    <w:rsid w:val="003A1679"/>
    <w:pPr>
      <w:tabs>
        <w:tab w:val="clear" w:pos="1260"/>
        <w:tab w:val="clear" w:pos="5400"/>
        <w:tab w:val="left" w:pos="1620"/>
      </w:tabs>
      <w:ind w:left="1620"/>
    </w:pPr>
  </w:style>
  <w:style w:type="paragraph" w:customStyle="1" w:styleId="WABulletList">
    <w:name w:val="WA Bullet List"/>
    <w:basedOn w:val="Normal"/>
    <w:qFormat/>
    <w:rsid w:val="003A1679"/>
    <w:pPr>
      <w:numPr>
        <w:numId w:val="14"/>
      </w:numPr>
      <w:tabs>
        <w:tab w:val="left" w:pos="1620"/>
      </w:tabs>
      <w:suppressAutoHyphens/>
      <w:spacing w:before="60" w:after="0"/>
    </w:pPr>
    <w:rPr>
      <w:rFonts w:ascii="Arial" w:hAnsi="Arial" w:cs="Arial"/>
      <w:spacing w:val="-2"/>
      <w:sz w:val="22"/>
      <w:szCs w:val="22"/>
    </w:rPr>
  </w:style>
  <w:style w:type="paragraph" w:customStyle="1" w:styleId="WAFormTitle">
    <w:name w:val="WA Form Title"/>
    <w:basedOn w:val="Normal"/>
    <w:qFormat/>
    <w:rsid w:val="003A1679"/>
    <w:pPr>
      <w:tabs>
        <w:tab w:val="center" w:pos="4320"/>
        <w:tab w:val="right" w:pos="8640"/>
        <w:tab w:val="right" w:pos="9360"/>
      </w:tabs>
      <w:spacing w:before="120" w:after="0"/>
    </w:pPr>
    <w:rPr>
      <w:rFonts w:ascii="Arial" w:hAnsi="Arial" w:cs="Arial"/>
      <w:b/>
      <w:sz w:val="32"/>
      <w:szCs w:val="34"/>
    </w:rPr>
  </w:style>
  <w:style w:type="paragraph" w:customStyle="1" w:styleId="WAItal10">
    <w:name w:val="WA Ital 10"/>
    <w:basedOn w:val="Normal"/>
    <w:qFormat/>
    <w:rsid w:val="003A1679"/>
    <w:rPr>
      <w:rFonts w:ascii="Arial" w:hAnsi="Arial"/>
      <w:i/>
      <w:sz w:val="20"/>
      <w:szCs w:val="20"/>
    </w:rPr>
  </w:style>
  <w:style w:type="paragraph" w:customStyle="1" w:styleId="WAItem">
    <w:name w:val="WA Item #"/>
    <w:basedOn w:val="Normal"/>
    <w:qFormat/>
    <w:rsid w:val="003A1679"/>
    <w:pPr>
      <w:keepNext/>
      <w:numPr>
        <w:numId w:val="15"/>
      </w:numPr>
      <w:tabs>
        <w:tab w:val="left" w:pos="540"/>
      </w:tabs>
      <w:suppressAutoHyphens/>
      <w:spacing w:before="200" w:after="0"/>
      <w:outlineLvl w:val="1"/>
    </w:pPr>
    <w:rPr>
      <w:rFonts w:ascii="Arial" w:hAnsi="Arial" w:cs="Arial"/>
      <w:b/>
      <w:szCs w:val="28"/>
    </w:rPr>
  </w:style>
  <w:style w:type="paragraph" w:customStyle="1" w:styleId="WAPage1header">
    <w:name w:val="WA Page 1 header"/>
    <w:basedOn w:val="Normal"/>
    <w:qFormat/>
    <w:rsid w:val="003A1679"/>
    <w:pPr>
      <w:tabs>
        <w:tab w:val="right" w:pos="9360"/>
      </w:tabs>
      <w:spacing w:before="2440"/>
      <w:jc w:val="center"/>
      <w:outlineLvl w:val="0"/>
    </w:pPr>
    <w:rPr>
      <w:rFonts w:ascii="Arial" w:hAnsi="Arial" w:cs="Arial"/>
      <w:i/>
      <w:iCs/>
      <w:color w:val="595959"/>
      <w:sz w:val="20"/>
      <w:szCs w:val="20"/>
    </w:rPr>
  </w:style>
  <w:style w:type="paragraph" w:customStyle="1" w:styleId="WApartialblankline">
    <w:name w:val="WA partial blank line"/>
    <w:basedOn w:val="WABody6AboveHang"/>
    <w:qFormat/>
    <w:rsid w:val="003A1679"/>
    <w:pPr>
      <w:tabs>
        <w:tab w:val="left" w:pos="9360"/>
      </w:tabs>
    </w:pPr>
  </w:style>
  <w:style w:type="paragraph" w:customStyle="1" w:styleId="WASubBulletList">
    <w:name w:val="WA Sub Bullet List"/>
    <w:basedOn w:val="WABulletList"/>
    <w:qFormat/>
    <w:rsid w:val="003A1679"/>
    <w:pPr>
      <w:numPr>
        <w:numId w:val="16"/>
      </w:numPr>
      <w:tabs>
        <w:tab w:val="clear" w:pos="1620"/>
        <w:tab w:val="left" w:pos="1980"/>
      </w:tabs>
    </w:pPr>
  </w:style>
  <w:style w:type="paragraph" w:customStyle="1" w:styleId="WATableBodyText">
    <w:name w:val="WA Table Body Text"/>
    <w:basedOn w:val="Normal"/>
    <w:qFormat/>
    <w:rsid w:val="003A1679"/>
    <w:pPr>
      <w:tabs>
        <w:tab w:val="left" w:pos="9360"/>
      </w:tabs>
      <w:suppressAutoHyphens/>
      <w:spacing w:before="80" w:after="0"/>
      <w:ind w:left="90"/>
    </w:pPr>
    <w:rPr>
      <w:rFonts w:ascii="Arial" w:hAnsi="Arial" w:cs="Arial"/>
      <w:sz w:val="22"/>
      <w:szCs w:val="22"/>
    </w:rPr>
  </w:style>
  <w:style w:type="paragraph" w:customStyle="1" w:styleId="WATableTitle">
    <w:name w:val="WA Table Title"/>
    <w:basedOn w:val="Normal"/>
    <w:qFormat/>
    <w:rsid w:val="003A1679"/>
    <w:pPr>
      <w:tabs>
        <w:tab w:val="left" w:pos="9360"/>
      </w:tabs>
      <w:suppressAutoHyphens/>
      <w:spacing w:after="0"/>
      <w:jc w:val="center"/>
    </w:pPr>
    <w:rPr>
      <w:rFonts w:ascii="Arial" w:hAnsi="Arial" w:cs="Arial"/>
      <w:sz w:val="22"/>
      <w:szCs w:val="22"/>
    </w:rPr>
  </w:style>
  <w:style w:type="paragraph" w:customStyle="1" w:styleId="WACaptionPartyNameSpace">
    <w:name w:val="WA Caption Party Name Space"/>
    <w:basedOn w:val="Normal"/>
    <w:qFormat/>
    <w:rsid w:val="00E93B4D"/>
    <w:pPr>
      <w:spacing w:before="60" w:after="60"/>
    </w:pPr>
    <w:rPr>
      <w:rFonts w:ascii="Arial" w:hAnsi="Arial" w:cs="Arial"/>
      <w:b/>
      <w:sz w:val="28"/>
      <w:szCs w:val="28"/>
    </w:rPr>
  </w:style>
  <w:style w:type="paragraph" w:customStyle="1" w:styleId="WACaptionPet-Respline">
    <w:name w:val="WA Caption Pet-Resp line"/>
    <w:basedOn w:val="Normal"/>
    <w:next w:val="WACaptionPartyNameSpace"/>
    <w:qFormat/>
    <w:rsid w:val="00E93B4D"/>
    <w:pPr>
      <w:spacing w:before="60" w:after="60"/>
    </w:pPr>
    <w:rPr>
      <w:rFonts w:ascii="Arial" w:hAnsi="Arial" w:cs="Arial"/>
      <w:b/>
      <w:sz w:val="22"/>
      <w:szCs w:val="22"/>
    </w:rPr>
  </w:style>
  <w:style w:type="paragraph" w:styleId="ListParagraph">
    <w:name w:val="List Paragraph"/>
    <w:basedOn w:val="Normal"/>
    <w:qFormat/>
    <w:rsid w:val="005627A7"/>
    <w:pPr>
      <w:ind w:left="720"/>
      <w:contextualSpacing/>
    </w:pPr>
  </w:style>
  <w:style w:type="paragraph" w:customStyle="1" w:styleId="WAnote">
    <w:name w:val="WA note"/>
    <w:basedOn w:val="Normal"/>
    <w:uiPriority w:val="99"/>
    <w:qFormat/>
    <w:rsid w:val="00BC420B"/>
    <w:pPr>
      <w:tabs>
        <w:tab w:val="left" w:pos="1260"/>
      </w:tabs>
      <w:spacing w:before="120" w:after="0"/>
      <w:ind w:firstLine="7"/>
    </w:pPr>
    <w:rPr>
      <w:rFonts w:ascii="Arial" w:hAnsi="Arial" w:cs="Arial"/>
      <w:sz w:val="22"/>
      <w:szCs w:val="22"/>
    </w:rPr>
  </w:style>
  <w:style w:type="paragraph" w:styleId="Revision">
    <w:name w:val="Revision"/>
    <w:hidden/>
    <w:rsid w:val="00F52180"/>
    <w:rPr>
      <w:rFonts w:eastAsia="MS Mincho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821161-8FAA-4582-BCA9-0D18AD1CD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</Pages>
  <Words>2949</Words>
  <Characters>5577</Characters>
  <Application>Microsoft Office Word</Application>
  <DocSecurity>0</DocSecurity>
  <Lines>46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Areji Kinsler</cp:lastModifiedBy>
  <cp:revision>13</cp:revision>
  <dcterms:created xsi:type="dcterms:W3CDTF">2024-05-31T18:22:00Z</dcterms:created>
  <dcterms:modified xsi:type="dcterms:W3CDTF">2024-06-26T17:10:00Z</dcterms:modified>
</cp:coreProperties>
</file>